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44" w:rsidRPr="00196644" w:rsidRDefault="00975001" w:rsidP="00196644">
      <w:pPr>
        <w:spacing w:after="0"/>
        <w:jc w:val="center"/>
        <w:rPr>
          <w:rFonts w:ascii="Times New Roman" w:hAnsi="Times New Roman"/>
          <w:b/>
        </w:rPr>
      </w:pPr>
      <w:r>
        <w:rPr>
          <w:noProof/>
          <w:lang w:eastAsia="ru-RU"/>
        </w:rPr>
        <w:drawing>
          <wp:anchor distT="0" distB="0" distL="114300" distR="114300" simplePos="0" relativeHeight="251660288" behindDoc="0" locked="0" layoutInCell="1" allowOverlap="1">
            <wp:simplePos x="0" y="0"/>
            <wp:positionH relativeFrom="margin">
              <wp:posOffset>-712470</wp:posOffset>
            </wp:positionH>
            <wp:positionV relativeFrom="margin">
              <wp:posOffset>-748665</wp:posOffset>
            </wp:positionV>
            <wp:extent cx="7719060" cy="10800080"/>
            <wp:effectExtent l="19050" t="0" r="0" b="0"/>
            <wp:wrapSquare wrapText="bothSides"/>
            <wp:docPr id="3" name="Рисунок 3" descr="Осн обр прог 5-7 кл ФГОС 2 сту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н обр прог 5-7 кл ФГОС 2 ступ"/>
                    <pic:cNvPicPr>
                      <a:picLocks noChangeAspect="1" noChangeArrowheads="1"/>
                    </pic:cNvPicPr>
                  </pic:nvPicPr>
                  <pic:blipFill>
                    <a:blip r:embed="rId6" cstate="print">
                      <a:lum bright="20000"/>
                    </a:blip>
                    <a:srcRect/>
                    <a:stretch>
                      <a:fillRect/>
                    </a:stretch>
                  </pic:blipFill>
                  <pic:spPr bwMode="auto">
                    <a:xfrm>
                      <a:off x="0" y="0"/>
                      <a:ext cx="7719060" cy="10800080"/>
                    </a:xfrm>
                    <a:prstGeom prst="rect">
                      <a:avLst/>
                    </a:prstGeom>
                    <a:noFill/>
                    <a:ln w="9525">
                      <a:noFill/>
                      <a:miter lim="800000"/>
                      <a:headEnd/>
                      <a:tailEnd/>
                    </a:ln>
                  </pic:spPr>
                </pic:pic>
              </a:graphicData>
            </a:graphic>
          </wp:anchor>
        </w:drawing>
      </w:r>
      <w:r w:rsidR="00196644" w:rsidRPr="00196644">
        <w:rPr>
          <w:rFonts w:ascii="Times New Roman" w:hAnsi="Times New Roman"/>
          <w:b/>
        </w:rPr>
        <w:t xml:space="preserve">МКОУ «КУБАЧИНСКАЯ СРЕДНЯЯ ОБЩЕОБРАЗОВАТЕЛЬНАЯ ШКОЛА </w:t>
      </w:r>
    </w:p>
    <w:p w:rsidR="00075D2B" w:rsidRDefault="00075D2B" w:rsidP="00075D2B">
      <w:pPr>
        <w:pStyle w:val="Zag1"/>
        <w:spacing w:after="0" w:line="276" w:lineRule="auto"/>
        <w:ind w:right="-1"/>
        <w:jc w:val="left"/>
        <w:rPr>
          <w:rStyle w:val="Zag11"/>
          <w:rFonts w:eastAsia="@Arial Unicode MS"/>
          <w:color w:val="auto"/>
          <w:sz w:val="32"/>
          <w:szCs w:val="32"/>
          <w:lang w:val="ru-RU"/>
        </w:rPr>
      </w:pPr>
      <w:r>
        <w:rPr>
          <w:rStyle w:val="Zag11"/>
          <w:rFonts w:eastAsia="@Arial Unicode MS"/>
          <w:color w:val="auto"/>
          <w:sz w:val="32"/>
          <w:szCs w:val="32"/>
          <w:lang w:val="ru-RU"/>
        </w:rPr>
        <w:lastRenderedPageBreak/>
        <w:t xml:space="preserve">                                  Пояснительная записка</w:t>
      </w:r>
    </w:p>
    <w:p w:rsidR="00075D2B" w:rsidRDefault="00075D2B" w:rsidP="00075D2B">
      <w:pPr>
        <w:pStyle w:val="1"/>
        <w:spacing w:before="0"/>
        <w:ind w:firstLine="567"/>
        <w:rPr>
          <w:rFonts w:ascii="Times New Roman" w:hAnsi="Times New Roman"/>
          <w:b w:val="0"/>
          <w:sz w:val="24"/>
          <w:szCs w:val="24"/>
        </w:rPr>
      </w:pPr>
    </w:p>
    <w:p w:rsidR="00075D2B" w:rsidRDefault="00075D2B" w:rsidP="00075D2B">
      <w:pPr>
        <w:pStyle w:val="1"/>
        <w:spacing w:before="0"/>
        <w:ind w:firstLine="567"/>
        <w:rPr>
          <w:rFonts w:ascii="Times New Roman" w:hAnsi="Times New Roman"/>
          <w:b w:val="0"/>
          <w:sz w:val="24"/>
          <w:szCs w:val="24"/>
        </w:rPr>
      </w:pPr>
    </w:p>
    <w:p w:rsidR="00075D2B" w:rsidRDefault="00075D2B" w:rsidP="00075D2B">
      <w:pPr>
        <w:pStyle w:val="1"/>
        <w:spacing w:before="0"/>
        <w:ind w:firstLine="567"/>
        <w:rPr>
          <w:rFonts w:ascii="Times New Roman" w:hAnsi="Times New Roman"/>
          <w:b w:val="0"/>
          <w:sz w:val="24"/>
          <w:szCs w:val="24"/>
        </w:rPr>
      </w:pPr>
    </w:p>
    <w:p w:rsidR="00075D2B" w:rsidRPr="00075D2B" w:rsidRDefault="00075D2B" w:rsidP="00075D2B">
      <w:pPr>
        <w:pStyle w:val="1"/>
        <w:spacing w:before="0"/>
        <w:ind w:firstLine="567"/>
        <w:jc w:val="both"/>
        <w:rPr>
          <w:rStyle w:val="Zag11"/>
          <w:rFonts w:eastAsia="@Arial Unicode MS"/>
          <w:color w:val="auto"/>
        </w:rPr>
      </w:pPr>
      <w:r w:rsidRPr="00075D2B">
        <w:rPr>
          <w:rFonts w:ascii="Times New Roman" w:hAnsi="Times New Roman"/>
          <w:b w:val="0"/>
          <w:color w:val="auto"/>
          <w:sz w:val="24"/>
          <w:szCs w:val="24"/>
        </w:rPr>
        <w:t xml:space="preserve">Данная образовательная программа </w:t>
      </w:r>
      <w:r>
        <w:rPr>
          <w:rFonts w:ascii="Times New Roman" w:hAnsi="Times New Roman"/>
          <w:b w:val="0"/>
          <w:color w:val="auto"/>
          <w:sz w:val="24"/>
          <w:szCs w:val="24"/>
        </w:rPr>
        <w:t>основного</w:t>
      </w:r>
      <w:r w:rsidRPr="00075D2B">
        <w:rPr>
          <w:rFonts w:ascii="Times New Roman" w:hAnsi="Times New Roman"/>
          <w:b w:val="0"/>
          <w:color w:val="auto"/>
          <w:sz w:val="24"/>
          <w:szCs w:val="24"/>
        </w:rPr>
        <w:t xml:space="preserve"> общего образования МКОУ «Кубачинская СОШ им. А.Г.Караева с углубленным изучением основ кубачинского искусства» представляет собой скорректированный и дополненный вариант основной образовательной программы </w:t>
      </w:r>
      <w:r>
        <w:rPr>
          <w:rFonts w:ascii="Times New Roman" w:hAnsi="Times New Roman"/>
          <w:b w:val="0"/>
          <w:color w:val="auto"/>
          <w:sz w:val="24"/>
          <w:szCs w:val="24"/>
        </w:rPr>
        <w:t xml:space="preserve">основного </w:t>
      </w:r>
      <w:r w:rsidRPr="00075D2B">
        <w:rPr>
          <w:rFonts w:ascii="Times New Roman" w:hAnsi="Times New Roman"/>
          <w:b w:val="0"/>
          <w:color w:val="auto"/>
          <w:sz w:val="24"/>
          <w:szCs w:val="24"/>
        </w:rPr>
        <w:t>общего образования</w:t>
      </w:r>
      <w:r>
        <w:rPr>
          <w:rFonts w:ascii="Times New Roman" w:hAnsi="Times New Roman"/>
          <w:b w:val="0"/>
          <w:color w:val="auto"/>
          <w:sz w:val="24"/>
          <w:szCs w:val="24"/>
        </w:rPr>
        <w:t xml:space="preserve"> по ФГОС</w:t>
      </w:r>
      <w:r w:rsidRPr="00075D2B">
        <w:rPr>
          <w:rFonts w:ascii="Times New Roman" w:hAnsi="Times New Roman"/>
          <w:b w:val="0"/>
          <w:color w:val="auto"/>
          <w:sz w:val="24"/>
          <w:szCs w:val="24"/>
        </w:rPr>
        <w:t xml:space="preserve">, утвержденной приказом директора №19 МКОУ Кубачинская СОШ  от 19 мая 2017г., разработанной в соответствии с Федеральным государственным образовательным стандартом </w:t>
      </w:r>
      <w:r>
        <w:rPr>
          <w:rFonts w:ascii="Times New Roman" w:hAnsi="Times New Roman"/>
          <w:b w:val="0"/>
          <w:color w:val="auto"/>
          <w:sz w:val="24"/>
          <w:szCs w:val="24"/>
        </w:rPr>
        <w:t>основного</w:t>
      </w:r>
      <w:r w:rsidRPr="00075D2B">
        <w:rPr>
          <w:rFonts w:ascii="Times New Roman" w:hAnsi="Times New Roman"/>
          <w:b w:val="0"/>
          <w:color w:val="auto"/>
          <w:sz w:val="24"/>
          <w:szCs w:val="24"/>
        </w:rPr>
        <w:t xml:space="preserve"> общего образования, утвержденным 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w:t>
      </w:r>
      <w:r>
        <w:rPr>
          <w:rFonts w:ascii="Times New Roman" w:hAnsi="Times New Roman"/>
          <w:b w:val="0"/>
          <w:color w:val="auto"/>
          <w:sz w:val="24"/>
          <w:szCs w:val="24"/>
        </w:rPr>
        <w:t xml:space="preserve">основного </w:t>
      </w:r>
      <w:r w:rsidRPr="00075D2B">
        <w:rPr>
          <w:rFonts w:ascii="Times New Roman" w:hAnsi="Times New Roman"/>
          <w:b w:val="0"/>
          <w:color w:val="auto"/>
          <w:sz w:val="24"/>
          <w:szCs w:val="24"/>
        </w:rPr>
        <w:t xml:space="preserve">общего образования». Изменения и дополнения внесены в соответствии с приказом Министерства образования и науки Российской Федерации от 22.09.2011 г. № 2357 «О внесении изменений в федеральный государственный образовательный стандарт </w:t>
      </w:r>
      <w:r>
        <w:rPr>
          <w:rFonts w:ascii="Times New Roman" w:hAnsi="Times New Roman"/>
          <w:b w:val="0"/>
          <w:color w:val="auto"/>
          <w:sz w:val="24"/>
          <w:szCs w:val="24"/>
        </w:rPr>
        <w:t>основного</w:t>
      </w:r>
      <w:r w:rsidRPr="00075D2B">
        <w:rPr>
          <w:rFonts w:ascii="Times New Roman" w:hAnsi="Times New Roman"/>
          <w:b w:val="0"/>
          <w:color w:val="auto"/>
          <w:sz w:val="24"/>
          <w:szCs w:val="24"/>
        </w:rPr>
        <w:t xml:space="preserve"> общего образования, утвержденный приказом Министерства образования и науки Российской Федерации от 6 октября 2009 г. №373» и введением Федерального закона Российской Федерации «Об образовании» от 29 декабря 2012г. N 273-ФЗ. </w:t>
      </w:r>
      <w:r w:rsidRPr="00075D2B">
        <w:rPr>
          <w:rStyle w:val="Zag11"/>
          <w:rFonts w:ascii="Times New Roman" w:eastAsia="@Arial Unicode MS" w:hAnsi="Times New Roman"/>
          <w:b w:val="0"/>
          <w:color w:val="auto"/>
          <w:sz w:val="24"/>
          <w:szCs w:val="24"/>
        </w:rPr>
        <w:t xml:space="preserve">Программа определяет содержание и организацию образовательного процесса на </w:t>
      </w:r>
      <w:r>
        <w:rPr>
          <w:rStyle w:val="Zag11"/>
          <w:rFonts w:ascii="Times New Roman" w:eastAsia="@Arial Unicode MS" w:hAnsi="Times New Roman"/>
          <w:b w:val="0"/>
          <w:color w:val="auto"/>
          <w:sz w:val="24"/>
          <w:szCs w:val="24"/>
          <w:lang w:val="en-US"/>
        </w:rPr>
        <w:t>I</w:t>
      </w:r>
      <w:r w:rsidRPr="00075D2B">
        <w:rPr>
          <w:rStyle w:val="Zag11"/>
          <w:rFonts w:ascii="Times New Roman" w:eastAsia="@Arial Unicode MS" w:hAnsi="Times New Roman"/>
          <w:b w:val="0"/>
          <w:color w:val="auto"/>
          <w:sz w:val="24"/>
          <w:szCs w:val="24"/>
        </w:rPr>
        <w:t>-</w:t>
      </w:r>
      <w:r>
        <w:rPr>
          <w:rStyle w:val="Zag11"/>
          <w:rFonts w:ascii="Times New Roman" w:eastAsia="@Arial Unicode MS" w:hAnsi="Times New Roman"/>
          <w:b w:val="0"/>
          <w:color w:val="auto"/>
          <w:sz w:val="24"/>
          <w:szCs w:val="24"/>
          <w:lang w:val="en-US"/>
        </w:rPr>
        <w:t>II</w:t>
      </w:r>
      <w:r w:rsidRPr="00075D2B">
        <w:rPr>
          <w:rStyle w:val="Zag11"/>
          <w:rFonts w:ascii="Times New Roman" w:eastAsia="@Arial Unicode MS" w:hAnsi="Times New Roman"/>
          <w:b w:val="0"/>
          <w:color w:val="auto"/>
          <w:sz w:val="24"/>
          <w:szCs w:val="24"/>
        </w:rPr>
        <w:t xml:space="preserve"> ступени </w:t>
      </w:r>
      <w:r>
        <w:rPr>
          <w:rStyle w:val="Zag11"/>
          <w:rFonts w:ascii="Times New Roman" w:eastAsia="@Arial Unicode MS" w:hAnsi="Times New Roman"/>
          <w:b w:val="0"/>
          <w:color w:val="auto"/>
          <w:sz w:val="24"/>
          <w:szCs w:val="24"/>
        </w:rPr>
        <w:t>основного</w:t>
      </w:r>
      <w:r w:rsidRPr="00075D2B">
        <w:rPr>
          <w:rStyle w:val="Zag11"/>
          <w:rFonts w:ascii="Times New Roman" w:eastAsia="@Arial Unicode MS" w:hAnsi="Times New Roman"/>
          <w:b w:val="0"/>
          <w:color w:val="auto"/>
          <w:sz w:val="24"/>
          <w:szCs w:val="24"/>
        </w:rPr>
        <w:t xml:space="preserve"> общего образования.   Она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075D2B" w:rsidRPr="00075D2B" w:rsidRDefault="00075D2B" w:rsidP="00075D2B">
      <w:pPr>
        <w:spacing w:after="0"/>
        <w:ind w:right="-1" w:firstLine="567"/>
        <w:jc w:val="both"/>
        <w:rPr>
          <w:rStyle w:val="Zag11"/>
          <w:rFonts w:ascii="Times New Roman" w:eastAsia="@Arial Unicode MS" w:hAnsi="Times New Roman"/>
          <w:sz w:val="24"/>
          <w:szCs w:val="24"/>
        </w:rPr>
      </w:pPr>
      <w:r w:rsidRPr="00075D2B">
        <w:rPr>
          <w:rStyle w:val="Zag11"/>
          <w:rFonts w:ascii="Times New Roman" w:eastAsia="@Arial Unicode MS" w:hAnsi="Times New Roman"/>
        </w:rPr>
        <w:t>Образовательная программа учитывает специфику образовательного учреждения:</w:t>
      </w:r>
    </w:p>
    <w:p w:rsidR="00075D2B" w:rsidRPr="00075D2B" w:rsidRDefault="00075D2B" w:rsidP="00075D2B">
      <w:pPr>
        <w:spacing w:after="0"/>
        <w:ind w:right="-1" w:firstLine="567"/>
        <w:jc w:val="both"/>
        <w:rPr>
          <w:rStyle w:val="Zag11"/>
          <w:rFonts w:ascii="Times New Roman" w:eastAsia="@Arial Unicode MS" w:hAnsi="Times New Roman"/>
        </w:rPr>
      </w:pPr>
      <w:r w:rsidRPr="00075D2B">
        <w:rPr>
          <w:rStyle w:val="Zag11"/>
          <w:rFonts w:ascii="Times New Roman" w:eastAsia="@Arial Unicode MS" w:hAnsi="Times New Roman"/>
        </w:rPr>
        <w:t>- организационно – правовая форма – муниципальное учреждение;</w:t>
      </w:r>
    </w:p>
    <w:p w:rsidR="00075D2B" w:rsidRPr="00075D2B" w:rsidRDefault="00075D2B" w:rsidP="00075D2B">
      <w:pPr>
        <w:spacing w:after="0"/>
        <w:ind w:right="-1" w:firstLine="567"/>
        <w:jc w:val="both"/>
        <w:rPr>
          <w:rStyle w:val="Zag11"/>
          <w:rFonts w:ascii="Times New Roman" w:eastAsia="@Arial Unicode MS" w:hAnsi="Times New Roman"/>
        </w:rPr>
      </w:pPr>
      <w:r w:rsidRPr="00075D2B">
        <w:rPr>
          <w:rStyle w:val="Zag11"/>
          <w:rFonts w:ascii="Times New Roman" w:eastAsia="@Arial Unicode MS" w:hAnsi="Times New Roman"/>
        </w:rPr>
        <w:t>- тип – казённое общеобразовательное учреждение;</w:t>
      </w:r>
    </w:p>
    <w:p w:rsidR="00075D2B" w:rsidRPr="00075D2B" w:rsidRDefault="00075D2B" w:rsidP="00075D2B">
      <w:pPr>
        <w:spacing w:after="0"/>
        <w:ind w:right="-1" w:firstLine="567"/>
        <w:jc w:val="both"/>
        <w:rPr>
          <w:rStyle w:val="Zag11"/>
          <w:rFonts w:ascii="Times New Roman" w:eastAsia="@Arial Unicode MS" w:hAnsi="Times New Roman"/>
        </w:rPr>
      </w:pPr>
      <w:r w:rsidRPr="00075D2B">
        <w:rPr>
          <w:rStyle w:val="Zag11"/>
          <w:rFonts w:ascii="Times New Roman" w:eastAsia="@Arial Unicode MS" w:hAnsi="Times New Roman"/>
        </w:rPr>
        <w:t>- вид – средняя общеобразовательная школа.</w:t>
      </w:r>
    </w:p>
    <w:p w:rsidR="00075D2B" w:rsidRPr="00075D2B" w:rsidRDefault="00075D2B" w:rsidP="00075D2B">
      <w:pPr>
        <w:spacing w:after="0"/>
        <w:ind w:right="-1" w:firstLine="567"/>
        <w:jc w:val="both"/>
        <w:rPr>
          <w:rStyle w:val="Zag11"/>
          <w:rFonts w:ascii="Times New Roman" w:eastAsia="@Arial Unicode MS" w:hAnsi="Times New Roman"/>
        </w:rPr>
      </w:pPr>
      <w:r w:rsidRPr="00075D2B">
        <w:rPr>
          <w:rStyle w:val="Zag11"/>
          <w:rFonts w:ascii="Times New Roman" w:eastAsia="@Arial Unicode MS" w:hAnsi="Times New Roman"/>
        </w:rPr>
        <w:t xml:space="preserve">Образовательная программа сформирована с учётом особенностей </w:t>
      </w:r>
      <w:r w:rsidRPr="00075D2B">
        <w:rPr>
          <w:rStyle w:val="Zag11"/>
          <w:rFonts w:ascii="Times New Roman" w:eastAsia="@Arial Unicode MS" w:hAnsi="Times New Roman"/>
          <w:sz w:val="24"/>
          <w:szCs w:val="24"/>
          <w:lang w:val="en-US"/>
        </w:rPr>
        <w:t>I</w:t>
      </w:r>
      <w:r w:rsidRPr="00075D2B">
        <w:rPr>
          <w:rStyle w:val="Zag11"/>
          <w:rFonts w:ascii="Times New Roman" w:eastAsia="@Arial Unicode MS" w:hAnsi="Times New Roman"/>
          <w:sz w:val="24"/>
          <w:szCs w:val="24"/>
        </w:rPr>
        <w:t>-</w:t>
      </w:r>
      <w:r w:rsidRPr="00075D2B">
        <w:rPr>
          <w:rStyle w:val="Zag11"/>
          <w:rFonts w:ascii="Times New Roman" w:eastAsia="@Arial Unicode MS" w:hAnsi="Times New Roman"/>
          <w:sz w:val="24"/>
          <w:szCs w:val="24"/>
          <w:lang w:val="en-US"/>
        </w:rPr>
        <w:t>II</w:t>
      </w:r>
      <w:r w:rsidRPr="00075D2B">
        <w:rPr>
          <w:rStyle w:val="Zag11"/>
          <w:rFonts w:ascii="Times New Roman" w:eastAsia="@Arial Unicode MS" w:hAnsi="Times New Roman"/>
        </w:rPr>
        <w:t xml:space="preserve"> ступени </w:t>
      </w:r>
      <w:r>
        <w:rPr>
          <w:rStyle w:val="Zag11"/>
          <w:rFonts w:ascii="Times New Roman" w:eastAsia="@Arial Unicode MS" w:hAnsi="Times New Roman"/>
        </w:rPr>
        <w:t xml:space="preserve">основного </w:t>
      </w:r>
      <w:r w:rsidRPr="00075D2B">
        <w:rPr>
          <w:rStyle w:val="Zag11"/>
          <w:rFonts w:ascii="Times New Roman" w:eastAsia="@Arial Unicode MS" w:hAnsi="Times New Roman"/>
        </w:rPr>
        <w:t>общего образования как фундамента всего последующего обучения.</w:t>
      </w:r>
    </w:p>
    <w:p w:rsidR="00075D2B" w:rsidRPr="002E2A2D" w:rsidRDefault="00075D2B" w:rsidP="00075D2B">
      <w:pPr>
        <w:ind w:right="-1" w:firstLine="567"/>
        <w:jc w:val="both"/>
        <w:rPr>
          <w:rStyle w:val="Zag11"/>
          <w:rFonts w:ascii="Times New Roman" w:eastAsia="@Arial Unicode MS" w:hAnsi="Times New Roman"/>
        </w:rPr>
      </w:pPr>
      <w:r w:rsidRPr="002E2A2D">
        <w:rPr>
          <w:rStyle w:val="Zag11"/>
          <w:rFonts w:ascii="Times New Roman" w:eastAsia="@Arial Unicode MS" w:hAnsi="Times New Roman"/>
        </w:rPr>
        <w:t>В основной общей образовательной программе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w:t>
      </w:r>
    </w:p>
    <w:p w:rsidR="00075D2B" w:rsidRPr="002E2A2D" w:rsidRDefault="00075D2B" w:rsidP="00075D2B">
      <w:pPr>
        <w:ind w:right="-1" w:firstLine="567"/>
        <w:jc w:val="both"/>
        <w:rPr>
          <w:rStyle w:val="Zag11"/>
          <w:rFonts w:ascii="Times New Roman" w:eastAsia="@Arial Unicode MS" w:hAnsi="Times New Roman"/>
        </w:rPr>
      </w:pPr>
      <w:r w:rsidRPr="002E2A2D">
        <w:rPr>
          <w:rStyle w:val="Zag11"/>
          <w:rFonts w:ascii="Times New Roman" w:eastAsia="@Arial Unicode MS" w:hAnsi="Times New Roman"/>
          <w:i/>
        </w:rPr>
        <w:t>Цель реализации</w:t>
      </w:r>
      <w:r w:rsidRPr="002E2A2D">
        <w:rPr>
          <w:rStyle w:val="Zag11"/>
          <w:rFonts w:ascii="Times New Roman" w:eastAsia="@Arial Unicode MS" w:hAnsi="Times New Roman"/>
        </w:rPr>
        <w:t xml:space="preserve"> основной общей образовательной программы:  обеспечение планируемых результатов по достижению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индивидуальными особенностями его развития и состояния здоровья.</w:t>
      </w:r>
    </w:p>
    <w:p w:rsidR="00075D2B" w:rsidRPr="002E2A2D" w:rsidRDefault="00075D2B" w:rsidP="00075D2B">
      <w:pPr>
        <w:ind w:right="-1" w:firstLine="567"/>
        <w:jc w:val="both"/>
        <w:rPr>
          <w:rStyle w:val="Zag11"/>
          <w:rFonts w:ascii="Times New Roman" w:eastAsia="@Arial Unicode MS" w:hAnsi="Times New Roman"/>
        </w:rPr>
      </w:pPr>
      <w:r w:rsidRPr="002E2A2D">
        <w:rPr>
          <w:rStyle w:val="Zag11"/>
          <w:rFonts w:ascii="Times New Roman" w:eastAsia="@Arial Unicode MS" w:hAnsi="Times New Roman"/>
        </w:rPr>
        <w:t xml:space="preserve">  </w:t>
      </w:r>
      <w:r w:rsidRPr="002E2A2D">
        <w:rPr>
          <w:rStyle w:val="Zag11"/>
          <w:rFonts w:ascii="Times New Roman" w:eastAsia="@Arial Unicode MS" w:hAnsi="Times New Roman"/>
          <w:i/>
        </w:rPr>
        <w:t>Планируемые результаты освоения</w:t>
      </w:r>
      <w:r w:rsidRPr="002E2A2D">
        <w:rPr>
          <w:rStyle w:val="Zag11"/>
          <w:rFonts w:ascii="Times New Roman" w:eastAsia="@Arial Unicode MS" w:hAnsi="Times New Roman"/>
        </w:rPr>
        <w:t xml:space="preserve"> основной </w:t>
      </w:r>
      <w:r w:rsidR="002E2A2D" w:rsidRPr="002E2A2D">
        <w:rPr>
          <w:rStyle w:val="Zag11"/>
          <w:rFonts w:ascii="Times New Roman" w:eastAsia="@Arial Unicode MS" w:hAnsi="Times New Roman"/>
        </w:rPr>
        <w:t xml:space="preserve">общей </w:t>
      </w:r>
      <w:r w:rsidRPr="002E2A2D">
        <w:rPr>
          <w:rStyle w:val="Zag11"/>
          <w:rFonts w:ascii="Times New Roman" w:eastAsia="@Arial Unicode MS" w:hAnsi="Times New Roman"/>
        </w:rPr>
        <w:t>образовательной программы:</w:t>
      </w:r>
    </w:p>
    <w:p w:rsidR="00075D2B" w:rsidRPr="002E2A2D" w:rsidRDefault="00075D2B" w:rsidP="00075D2B">
      <w:pPr>
        <w:ind w:right="-1" w:firstLine="567"/>
        <w:jc w:val="both"/>
        <w:rPr>
          <w:rStyle w:val="Zag11"/>
          <w:rFonts w:ascii="Times New Roman" w:eastAsia="@Arial Unicode MS" w:hAnsi="Times New Roman"/>
        </w:rPr>
      </w:pPr>
      <w:r w:rsidRPr="002E2A2D">
        <w:rPr>
          <w:rStyle w:val="Zag11"/>
          <w:rFonts w:ascii="Times New Roman" w:eastAsia="@Arial Unicode MS" w:hAnsi="Times New Roman"/>
          <w:u w:val="single"/>
        </w:rPr>
        <w:t>·личностные результаты</w:t>
      </w:r>
      <w:r w:rsidRPr="002E2A2D">
        <w:rPr>
          <w:rStyle w:val="Zag11"/>
          <w:rFonts w:ascii="Times New Roman" w:eastAsia="@Arial Unicode MS" w:hAnsi="Times New Roman"/>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075D2B" w:rsidRPr="002E2A2D" w:rsidRDefault="00075D2B" w:rsidP="00075D2B">
      <w:pPr>
        <w:ind w:right="-1" w:firstLine="567"/>
        <w:jc w:val="both"/>
        <w:rPr>
          <w:rStyle w:val="Zag11"/>
          <w:rFonts w:ascii="Times New Roman" w:eastAsia="@Arial Unicode MS" w:hAnsi="Times New Roman"/>
        </w:rPr>
      </w:pPr>
      <w:r w:rsidRPr="002E2A2D">
        <w:rPr>
          <w:rStyle w:val="Zag11"/>
          <w:rFonts w:ascii="Times New Roman" w:eastAsia="@Arial Unicode MS" w:hAnsi="Times New Roman"/>
          <w:u w:val="single"/>
        </w:rPr>
        <w:lastRenderedPageBreak/>
        <w:t>·метапредметные результаты</w:t>
      </w:r>
      <w:r w:rsidRPr="002E2A2D">
        <w:rPr>
          <w:rStyle w:val="Zag11"/>
          <w:rFonts w:ascii="Times New Roman" w:eastAsia="@Arial Unicode MS" w:hAnsi="Times New Roman"/>
        </w:rPr>
        <w:t xml:space="preserve"> — освоенные обучающимися универсальные учебные действия (познавательные, регулятивные и коммуникативные);</w:t>
      </w:r>
    </w:p>
    <w:p w:rsidR="00075D2B" w:rsidRDefault="00075D2B" w:rsidP="00075D2B">
      <w:pPr>
        <w:pStyle w:val="Osnova"/>
        <w:spacing w:line="276" w:lineRule="auto"/>
        <w:ind w:right="-1" w:firstLine="567"/>
        <w:rPr>
          <w:rStyle w:val="Zag11"/>
          <w:rFonts w:ascii="Times New Roman" w:hAnsi="Times New Roman" w:cs="Times New Roman"/>
          <w:color w:val="auto"/>
          <w:sz w:val="24"/>
          <w:szCs w:val="24"/>
          <w:lang w:val="ru-RU"/>
        </w:rPr>
      </w:pPr>
      <w:r>
        <w:rPr>
          <w:rStyle w:val="Zag11"/>
          <w:rFonts w:ascii="Times New Roman" w:eastAsia="@Arial Unicode MS" w:hAnsi="Times New Roman" w:cs="Times New Roman"/>
          <w:color w:val="auto"/>
          <w:sz w:val="24"/>
          <w:szCs w:val="24"/>
          <w:u w:val="single"/>
          <w:lang w:val="ru-RU"/>
        </w:rPr>
        <w:t>·предметные результаты</w:t>
      </w:r>
      <w:r>
        <w:rPr>
          <w:rStyle w:val="Zag11"/>
          <w:rFonts w:ascii="Times New Roman" w:eastAsia="@Arial Unicode MS" w:hAnsi="Times New Roman" w:cs="Times New Roman"/>
          <w:color w:val="auto"/>
          <w:sz w:val="24"/>
          <w:szCs w:val="24"/>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075D2B" w:rsidRDefault="00075D2B" w:rsidP="00075D2B">
      <w:pPr>
        <w:pStyle w:val="Osnova"/>
        <w:spacing w:line="276" w:lineRule="auto"/>
        <w:ind w:right="-1" w:firstLine="567"/>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075D2B" w:rsidRDefault="00075D2B" w:rsidP="00075D2B">
      <w:pPr>
        <w:pStyle w:val="Osnova"/>
        <w:spacing w:line="276" w:lineRule="auto"/>
        <w:ind w:right="-1" w:firstLine="567"/>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075D2B" w:rsidRPr="002E2A2D" w:rsidRDefault="00075D2B" w:rsidP="00075D2B">
      <w:pPr>
        <w:ind w:right="-1" w:firstLine="567"/>
        <w:jc w:val="both"/>
        <w:rPr>
          <w:rStyle w:val="Zag11"/>
          <w:rFonts w:ascii="Times New Roman" w:eastAsia="@Arial Unicode MS" w:hAnsi="Times New Roman"/>
          <w:sz w:val="24"/>
          <w:szCs w:val="24"/>
        </w:rPr>
      </w:pPr>
      <w:r w:rsidRPr="002E2A2D">
        <w:rPr>
          <w:rStyle w:val="Zag11"/>
          <w:rFonts w:ascii="Times New Roman" w:eastAsia="@Arial Unicode MS" w:hAnsi="Times New Roman"/>
        </w:rPr>
        <w:t xml:space="preserve">В основе реализации основной </w:t>
      </w:r>
      <w:r w:rsidR="002E2A2D" w:rsidRPr="002E2A2D">
        <w:rPr>
          <w:rStyle w:val="Zag11"/>
          <w:rFonts w:ascii="Times New Roman" w:eastAsia="@Arial Unicode MS" w:hAnsi="Times New Roman"/>
        </w:rPr>
        <w:t xml:space="preserve">общей </w:t>
      </w:r>
      <w:r w:rsidRPr="002E2A2D">
        <w:rPr>
          <w:rStyle w:val="Zag11"/>
          <w:rFonts w:ascii="Times New Roman" w:eastAsia="@Arial Unicode MS" w:hAnsi="Times New Roman"/>
        </w:rPr>
        <w:t xml:space="preserve">образовательной программы лежит </w:t>
      </w:r>
      <w:r w:rsidRPr="002E2A2D">
        <w:rPr>
          <w:rStyle w:val="Zag11"/>
          <w:rFonts w:ascii="Times New Roman" w:eastAsia="@Arial Unicode MS" w:hAnsi="Times New Roman"/>
          <w:i/>
        </w:rPr>
        <w:t>системно-деятельностный</w:t>
      </w:r>
      <w:r w:rsidRPr="002E2A2D">
        <w:rPr>
          <w:rStyle w:val="Zag11"/>
          <w:rFonts w:ascii="Times New Roman" w:eastAsia="@Arial Unicode MS" w:hAnsi="Times New Roman"/>
        </w:rPr>
        <w:t xml:space="preserve"> подход,   предполагающий:</w:t>
      </w:r>
    </w:p>
    <w:p w:rsidR="00075D2B" w:rsidRPr="002E2A2D" w:rsidRDefault="00075D2B" w:rsidP="00075D2B">
      <w:pPr>
        <w:ind w:right="-1" w:firstLine="567"/>
        <w:jc w:val="both"/>
        <w:rPr>
          <w:rStyle w:val="Zag11"/>
          <w:rFonts w:ascii="Times New Roman" w:eastAsia="@Arial Unicode MS" w:hAnsi="Times New Roman"/>
        </w:rPr>
      </w:pPr>
      <w:r w:rsidRPr="002E2A2D">
        <w:rPr>
          <w:rStyle w:val="Zag11"/>
          <w:rFonts w:ascii="Times New Roman" w:eastAsia="@Arial Unicode MS" w:hAnsi="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075D2B" w:rsidRPr="002E2A2D" w:rsidRDefault="00075D2B" w:rsidP="00075D2B">
      <w:pPr>
        <w:ind w:right="-1" w:firstLine="567"/>
        <w:jc w:val="both"/>
        <w:rPr>
          <w:rStyle w:val="Zag11"/>
          <w:rFonts w:ascii="Times New Roman" w:eastAsia="@Arial Unicode MS" w:hAnsi="Times New Roman"/>
        </w:rPr>
      </w:pPr>
      <w:r w:rsidRPr="002E2A2D">
        <w:rPr>
          <w:rStyle w:val="Zag11"/>
          <w:rFonts w:ascii="Times New Roman" w:eastAsia="@Arial Unicode MS" w:hAnsi="Times New Roman"/>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075D2B" w:rsidRPr="002E2A2D" w:rsidRDefault="00075D2B" w:rsidP="00075D2B">
      <w:pPr>
        <w:ind w:right="-1" w:firstLine="567"/>
        <w:jc w:val="both"/>
        <w:rPr>
          <w:rStyle w:val="Zag11"/>
          <w:rFonts w:ascii="Times New Roman" w:eastAsia="@Arial Unicode MS" w:hAnsi="Times New Roman"/>
        </w:rPr>
      </w:pPr>
      <w:r w:rsidRPr="002E2A2D">
        <w:rPr>
          <w:rStyle w:val="Zag11"/>
          <w:rFonts w:ascii="Times New Roman" w:eastAsia="@Arial Unicode MS" w:hAnsi="Times New Roman"/>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075D2B" w:rsidRPr="002E2A2D" w:rsidRDefault="00075D2B" w:rsidP="00075D2B">
      <w:pPr>
        <w:ind w:right="-1" w:firstLine="567"/>
        <w:jc w:val="both"/>
        <w:rPr>
          <w:rStyle w:val="Zag11"/>
          <w:rFonts w:ascii="Times New Roman" w:eastAsia="@Arial Unicode MS" w:hAnsi="Times New Roman"/>
        </w:rPr>
      </w:pPr>
      <w:r w:rsidRPr="002E2A2D">
        <w:rPr>
          <w:rStyle w:val="Zag11"/>
          <w:rFonts w:ascii="Times New Roman" w:eastAsia="@Arial Unicode MS" w:hAnsi="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75D2B" w:rsidRPr="002E2A2D" w:rsidRDefault="00075D2B" w:rsidP="00075D2B">
      <w:pPr>
        <w:ind w:right="-1" w:firstLine="567"/>
        <w:jc w:val="both"/>
        <w:rPr>
          <w:rStyle w:val="Zag11"/>
          <w:rFonts w:ascii="Times New Roman" w:eastAsia="@Arial Unicode MS" w:hAnsi="Times New Roman"/>
        </w:rPr>
      </w:pPr>
      <w:r w:rsidRPr="002E2A2D">
        <w:rPr>
          <w:rStyle w:val="Zag11"/>
          <w:rFonts w:ascii="Times New Roman" w:eastAsia="@Arial Unicode MS" w:hAnsi="Times New Roman"/>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75D2B" w:rsidRDefault="00075D2B" w:rsidP="00075D2B">
      <w:pPr>
        <w:ind w:right="-1" w:firstLine="567"/>
        <w:jc w:val="both"/>
        <w:rPr>
          <w:rStyle w:val="Zag11"/>
          <w:rFonts w:eastAsia="@Arial Unicode MS"/>
        </w:rPr>
      </w:pPr>
      <w:r w:rsidRPr="002E2A2D">
        <w:rPr>
          <w:rStyle w:val="Zag11"/>
          <w:rFonts w:ascii="Times New Roman" w:eastAsia="@Arial Unicode MS" w:hAnsi="Times New Roman"/>
        </w:rPr>
        <w:t>·обеспечение преемственности дошкольного, начального общего, основного общего, среднего общего и профессионального образования;</w:t>
      </w:r>
    </w:p>
    <w:p w:rsidR="00075D2B" w:rsidRDefault="00075D2B" w:rsidP="00075D2B">
      <w:pPr>
        <w:ind w:right="-1" w:firstLine="567"/>
        <w:jc w:val="both"/>
        <w:rPr>
          <w:rStyle w:val="Zag11"/>
          <w:rFonts w:eastAsia="@Arial Unicode MS"/>
        </w:rPr>
      </w:pPr>
      <w:r>
        <w:rPr>
          <w:rStyle w:val="Zag11"/>
          <w:rFonts w:eastAsia="@Arial Unicode MS"/>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75D2B" w:rsidRPr="002E2A2D" w:rsidRDefault="00075D2B" w:rsidP="00075D2B">
      <w:pPr>
        <w:shd w:val="clear" w:color="auto" w:fill="FFFFFF"/>
        <w:ind w:right="-84" w:firstLine="720"/>
        <w:jc w:val="both"/>
        <w:rPr>
          <w:rFonts w:ascii="Times New Roman" w:hAnsi="Times New Roman"/>
          <w:spacing w:val="2"/>
        </w:rPr>
      </w:pPr>
      <w:r w:rsidRPr="002E2A2D">
        <w:rPr>
          <w:rFonts w:ascii="Times New Roman" w:hAnsi="Times New Roman"/>
          <w:spacing w:val="-6"/>
        </w:rPr>
        <w:t>Система учебников</w:t>
      </w:r>
      <w:r w:rsidRPr="002E2A2D">
        <w:rPr>
          <w:rFonts w:ascii="Times New Roman" w:hAnsi="Times New Roman"/>
          <w:spacing w:val="-12"/>
        </w:rPr>
        <w:t xml:space="preserve"> УМК </w:t>
      </w:r>
      <w:r w:rsidRPr="002E2A2D">
        <w:rPr>
          <w:rFonts w:ascii="Times New Roman" w:hAnsi="Times New Roman"/>
          <w:spacing w:val="-4"/>
        </w:rPr>
        <w:t xml:space="preserve">«Школа России» представляет </w:t>
      </w:r>
      <w:r w:rsidRPr="002E2A2D">
        <w:rPr>
          <w:rFonts w:ascii="Times New Roman" w:hAnsi="Times New Roman"/>
          <w:spacing w:val="-6"/>
        </w:rPr>
        <w:t>собой</w:t>
      </w:r>
      <w:r w:rsidRPr="002E2A2D">
        <w:rPr>
          <w:rFonts w:ascii="Times New Roman" w:hAnsi="Times New Roman"/>
          <w:spacing w:val="-4"/>
        </w:rPr>
        <w:t xml:space="preserve"> целостную </w:t>
      </w:r>
      <w:r w:rsidRPr="002E2A2D">
        <w:rPr>
          <w:rFonts w:ascii="Times New Roman" w:hAnsi="Times New Roman"/>
          <w:spacing w:val="-2"/>
        </w:rPr>
        <w:t>ин</w:t>
      </w:r>
      <w:r w:rsidRPr="002E2A2D">
        <w:rPr>
          <w:rFonts w:ascii="Times New Roman" w:hAnsi="Times New Roman"/>
          <w:spacing w:val="-8"/>
        </w:rPr>
        <w:t>форм</w:t>
      </w:r>
      <w:r w:rsidRPr="002E2A2D">
        <w:rPr>
          <w:rFonts w:ascii="Times New Roman" w:hAnsi="Times New Roman"/>
          <w:spacing w:val="-2"/>
        </w:rPr>
        <w:t>ационно-</w:t>
      </w:r>
      <w:r w:rsidRPr="002E2A2D">
        <w:rPr>
          <w:rFonts w:ascii="Times New Roman" w:hAnsi="Times New Roman"/>
        </w:rPr>
        <w:t xml:space="preserve">образовательную среду </w:t>
      </w:r>
      <w:r w:rsidR="002E2A2D" w:rsidRPr="002E2A2D">
        <w:rPr>
          <w:rFonts w:ascii="Times New Roman" w:hAnsi="Times New Roman"/>
        </w:rPr>
        <w:t>:</w:t>
      </w:r>
    </w:p>
    <w:p w:rsidR="00075D2B" w:rsidRPr="002E2A2D" w:rsidRDefault="00075D2B" w:rsidP="00075D2B">
      <w:pPr>
        <w:ind w:firstLine="728"/>
        <w:jc w:val="both"/>
        <w:rPr>
          <w:rFonts w:ascii="Times New Roman" w:hAnsi="Times New Roman"/>
        </w:rPr>
      </w:pPr>
      <w:r w:rsidRPr="002E2A2D">
        <w:rPr>
          <w:rFonts w:ascii="Times New Roman" w:hAnsi="Times New Roman"/>
          <w:spacing w:val="2"/>
        </w:rPr>
        <w:t xml:space="preserve">-  </w:t>
      </w:r>
      <w:r w:rsidRPr="002E2A2D">
        <w:rPr>
          <w:rFonts w:ascii="Times New Roman" w:hAnsi="Times New Roman"/>
        </w:rPr>
        <w:t xml:space="preserve">личностных, включающих воспитание духовно-нравственной культуры и </w:t>
      </w:r>
      <w:r w:rsidRPr="002E2A2D">
        <w:rPr>
          <w:rFonts w:ascii="Times New Roman" w:hAnsi="Times New Roman"/>
          <w:spacing w:val="4"/>
        </w:rPr>
        <w:t>личностных качеств, готовность и способность к продолжению образования на сту</w:t>
      </w:r>
      <w:r w:rsidRPr="002E2A2D">
        <w:rPr>
          <w:rFonts w:ascii="Times New Roman" w:hAnsi="Times New Roman"/>
        </w:rPr>
        <w:t>пе</w:t>
      </w:r>
      <w:r w:rsidRPr="002E2A2D">
        <w:rPr>
          <w:rFonts w:ascii="Times New Roman" w:hAnsi="Times New Roman"/>
          <w:spacing w:val="-4"/>
        </w:rPr>
        <w:t xml:space="preserve">ни основного общего образования, сформированность </w:t>
      </w:r>
      <w:r w:rsidRPr="002E2A2D">
        <w:rPr>
          <w:rFonts w:ascii="Times New Roman" w:hAnsi="Times New Roman"/>
          <w:spacing w:val="-6"/>
        </w:rPr>
        <w:t>мотивации</w:t>
      </w:r>
      <w:r w:rsidRPr="002E2A2D">
        <w:rPr>
          <w:rFonts w:ascii="Times New Roman" w:hAnsi="Times New Roman"/>
          <w:spacing w:val="-4"/>
        </w:rPr>
        <w:t xml:space="preserve"> </w:t>
      </w:r>
      <w:r w:rsidRPr="002E2A2D">
        <w:rPr>
          <w:rFonts w:ascii="Times New Roman" w:hAnsi="Times New Roman"/>
          <w:spacing w:val="-6"/>
        </w:rPr>
        <w:t xml:space="preserve">к обучению, </w:t>
      </w:r>
      <w:r w:rsidRPr="002E2A2D">
        <w:rPr>
          <w:rFonts w:ascii="Times New Roman" w:hAnsi="Times New Roman"/>
        </w:rPr>
        <w:t>становление основ российской гражданской идентичности, любви и уважения к Отечеству, многонациональному народу России;</w:t>
      </w:r>
    </w:p>
    <w:p w:rsidR="00075D2B" w:rsidRPr="002E2A2D" w:rsidRDefault="00075D2B" w:rsidP="00075D2B">
      <w:pPr>
        <w:ind w:firstLine="728"/>
        <w:jc w:val="both"/>
        <w:rPr>
          <w:rFonts w:ascii="Times New Roman" w:hAnsi="Times New Roman"/>
        </w:rPr>
      </w:pPr>
      <w:r w:rsidRPr="002E2A2D">
        <w:rPr>
          <w:rFonts w:ascii="Times New Roman" w:hAnsi="Times New Roman"/>
        </w:rPr>
        <w:lastRenderedPageBreak/>
        <w:t xml:space="preserve">- метапредметных, включающих освоение обучающимися межпредметных </w:t>
      </w:r>
      <w:r w:rsidRPr="002E2A2D">
        <w:rPr>
          <w:rFonts w:ascii="Times New Roman" w:hAnsi="Times New Roman"/>
          <w:spacing w:val="2"/>
        </w:rPr>
        <w:t>понятий и универсальных учебных действий (личностных, познавательных, регулятивных, коммуникативных), составляющих основу ключевой образовательной ком</w:t>
      </w:r>
      <w:r w:rsidRPr="002E2A2D">
        <w:rPr>
          <w:rFonts w:ascii="Times New Roman" w:hAnsi="Times New Roman"/>
        </w:rPr>
        <w:t xml:space="preserve">петенции − умения учиться; </w:t>
      </w:r>
    </w:p>
    <w:p w:rsidR="00075D2B" w:rsidRPr="002E2A2D" w:rsidRDefault="00075D2B" w:rsidP="00075D2B">
      <w:pPr>
        <w:ind w:firstLine="728"/>
        <w:jc w:val="both"/>
        <w:rPr>
          <w:rFonts w:ascii="Times New Roman" w:hAnsi="Times New Roman"/>
        </w:rPr>
      </w:pPr>
      <w:r w:rsidRPr="002E2A2D">
        <w:rPr>
          <w:rStyle w:val="dash041e0431044b0447043d044b0439char1"/>
          <w:bCs/>
          <w:iCs/>
          <w:spacing w:val="4"/>
        </w:rPr>
        <w:t>- предметных</w:t>
      </w:r>
      <w:r w:rsidRPr="002E2A2D">
        <w:rPr>
          <w:rStyle w:val="dash041e0431044b0447043d044b0439char1"/>
          <w:bCs/>
          <w:i/>
          <w:iCs/>
          <w:spacing w:val="4"/>
        </w:rPr>
        <w:t xml:space="preserve">, </w:t>
      </w:r>
      <w:r w:rsidRPr="002E2A2D">
        <w:rPr>
          <w:rFonts w:ascii="Times New Roman" w:hAnsi="Times New Roman"/>
          <w:spacing w:val="4"/>
        </w:rPr>
        <w:t xml:space="preserve">включающих освоение обучающимися в ходе изучения </w:t>
      </w:r>
      <w:r w:rsidRPr="002E2A2D">
        <w:rPr>
          <w:rFonts w:ascii="Times New Roman" w:hAnsi="Times New Roman"/>
          <w:spacing w:val="2"/>
        </w:rPr>
        <w:t>комплекса учебных предметов по всем предметным областям учебного плана</w:t>
      </w:r>
      <w:r w:rsidRPr="002E2A2D">
        <w:rPr>
          <w:rFonts w:ascii="Times New Roman" w:hAnsi="Times New Roman"/>
          <w:spacing w:val="4"/>
        </w:rPr>
        <w:t xml:space="preserve"> ФГОС опыта специфической для каждой предметной </w:t>
      </w:r>
      <w:r w:rsidRPr="002E2A2D">
        <w:rPr>
          <w:rFonts w:ascii="Times New Roman" w:hAnsi="Times New Roman"/>
        </w:rPr>
        <w:t xml:space="preserve">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w:t>
      </w:r>
      <w:r w:rsidRPr="002E2A2D">
        <w:rPr>
          <w:rFonts w:ascii="Times New Roman" w:hAnsi="Times New Roman"/>
          <w:spacing w:val="4"/>
        </w:rPr>
        <w:t xml:space="preserve">обучающихся </w:t>
      </w:r>
      <w:r w:rsidRPr="002E2A2D">
        <w:rPr>
          <w:rFonts w:ascii="Times New Roman" w:hAnsi="Times New Roman"/>
        </w:rPr>
        <w:t xml:space="preserve">и лежащих в основе современной научной картины мира. </w:t>
      </w:r>
    </w:p>
    <w:p w:rsidR="00075D2B" w:rsidRPr="002E2A2D" w:rsidRDefault="00075D2B" w:rsidP="00075D2B">
      <w:pPr>
        <w:shd w:val="clear" w:color="auto" w:fill="FFFFFF"/>
        <w:ind w:right="-84" w:firstLine="720"/>
        <w:jc w:val="both"/>
        <w:rPr>
          <w:rFonts w:ascii="Times New Roman" w:hAnsi="Times New Roman"/>
        </w:rPr>
      </w:pPr>
      <w:r w:rsidRPr="002E2A2D">
        <w:rPr>
          <w:rFonts w:ascii="Times New Roman" w:hAnsi="Times New Roman"/>
          <w:spacing w:val="-2"/>
        </w:rPr>
        <w:t xml:space="preserve">Идеологической основой  </w:t>
      </w:r>
      <w:r w:rsidRPr="002E2A2D">
        <w:rPr>
          <w:rFonts w:ascii="Times New Roman" w:hAnsi="Times New Roman"/>
          <w:spacing w:val="6"/>
        </w:rPr>
        <w:t xml:space="preserve">системы учебников </w:t>
      </w:r>
      <w:r w:rsidRPr="002E2A2D">
        <w:rPr>
          <w:rFonts w:ascii="Times New Roman" w:hAnsi="Times New Roman"/>
          <w:spacing w:val="-2"/>
        </w:rPr>
        <w:t xml:space="preserve">«Школы России» является </w:t>
      </w:r>
      <w:r w:rsidRPr="002E2A2D">
        <w:rPr>
          <w:rFonts w:ascii="Times New Roman" w:hAnsi="Times New Roman"/>
        </w:rPr>
        <w:t xml:space="preserve">«Концепция духовно-нравственного развития и воспитания личности гражданина России», направленная </w:t>
      </w:r>
      <w:r w:rsidRPr="002E2A2D">
        <w:rPr>
          <w:rFonts w:ascii="Times New Roman" w:hAnsi="Times New Roman"/>
          <w:spacing w:val="6"/>
        </w:rPr>
        <w:t>на формирование у подрастающего поколения системы ценностей гуманизма, со</w:t>
      </w:r>
      <w:r w:rsidRPr="002E2A2D">
        <w:rPr>
          <w:rFonts w:ascii="Times New Roman" w:hAnsi="Times New Roman"/>
          <w:spacing w:val="2"/>
        </w:rPr>
        <w:t>зидания, са</w:t>
      </w:r>
      <w:r w:rsidRPr="002E2A2D">
        <w:rPr>
          <w:rFonts w:ascii="Times New Roman" w:hAnsi="Times New Roman"/>
        </w:rPr>
        <w:t xml:space="preserve">моразвития, нравственности как основы успешной самореализации школьника в жизни и труде и как условия безопасности и процветания страны. </w:t>
      </w:r>
    </w:p>
    <w:p w:rsidR="00075D2B" w:rsidRPr="002E2A2D" w:rsidRDefault="00075D2B" w:rsidP="00075D2B">
      <w:pPr>
        <w:shd w:val="clear" w:color="auto" w:fill="FFFFFF"/>
        <w:ind w:right="-84" w:firstLine="720"/>
        <w:jc w:val="both"/>
        <w:rPr>
          <w:rFonts w:ascii="Times New Roman" w:hAnsi="Times New Roman"/>
        </w:rPr>
      </w:pPr>
      <w:r w:rsidRPr="002E2A2D">
        <w:rPr>
          <w:rFonts w:ascii="Times New Roman" w:hAnsi="Times New Roman"/>
          <w:spacing w:val="6"/>
        </w:rPr>
        <w:t xml:space="preserve">Учебники  </w:t>
      </w:r>
      <w:r w:rsidRPr="002E2A2D">
        <w:rPr>
          <w:rFonts w:ascii="Times New Roman" w:hAnsi="Times New Roman"/>
          <w:spacing w:val="-12"/>
        </w:rPr>
        <w:t xml:space="preserve">УМК </w:t>
      </w:r>
      <w:r w:rsidRPr="002E2A2D">
        <w:rPr>
          <w:rFonts w:ascii="Times New Roman" w:hAnsi="Times New Roman"/>
          <w:spacing w:val="-4"/>
        </w:rPr>
        <w:t xml:space="preserve">«Школа России» </w:t>
      </w:r>
      <w:r w:rsidRPr="002E2A2D">
        <w:rPr>
          <w:rFonts w:ascii="Times New Roman" w:hAnsi="Times New Roman"/>
          <w:spacing w:val="6"/>
        </w:rPr>
        <w:t xml:space="preserve">эффективно </w:t>
      </w:r>
      <w:r w:rsidRPr="002E2A2D">
        <w:rPr>
          <w:rFonts w:ascii="Times New Roman" w:hAnsi="Times New Roman"/>
          <w:spacing w:val="-4"/>
        </w:rPr>
        <w:t xml:space="preserve">дополняют рабочие и </w:t>
      </w:r>
      <w:r w:rsidRPr="002E2A2D">
        <w:rPr>
          <w:rFonts w:ascii="Times New Roman" w:hAnsi="Times New Roman"/>
        </w:rPr>
        <w:t>творческие тетради, словари, книги для чтения, методические рекомендации для учите</w:t>
      </w:r>
      <w:r w:rsidRPr="002E2A2D">
        <w:rPr>
          <w:rFonts w:ascii="Times New Roman" w:hAnsi="Times New Roman"/>
          <w:spacing w:val="-4"/>
        </w:rPr>
        <w:t>лей, дидактические материалы, мультимедийные приложения (DVD</w:t>
      </w:r>
      <w:r w:rsidRPr="002E2A2D">
        <w:rPr>
          <w:rFonts w:ascii="Times New Roman" w:hAnsi="Times New Roman"/>
          <w:spacing w:val="4"/>
        </w:rPr>
        <w:t xml:space="preserve">-видео; DVD-диски со сценариями уроков, реализующих деятельностный метод обучения; </w:t>
      </w:r>
      <w:r w:rsidRPr="002E2A2D">
        <w:rPr>
          <w:rFonts w:ascii="Times New Roman" w:hAnsi="Times New Roman"/>
          <w:spacing w:val="-4"/>
        </w:rPr>
        <w:t>CD-ROM диски</w:t>
      </w:r>
      <w:r w:rsidRPr="002E2A2D">
        <w:rPr>
          <w:rFonts w:ascii="Times New Roman" w:hAnsi="Times New Roman"/>
          <w:spacing w:val="-2"/>
        </w:rPr>
        <w:t>; презентационные материалы</w:t>
      </w:r>
      <w:r w:rsidRPr="002E2A2D">
        <w:rPr>
          <w:rFonts w:ascii="Times New Roman" w:hAnsi="Times New Roman"/>
          <w:spacing w:val="4"/>
        </w:rPr>
        <w:t xml:space="preserve"> для мультимедийных проекторов;</w:t>
      </w:r>
      <w:r w:rsidRPr="002E2A2D">
        <w:rPr>
          <w:rFonts w:ascii="Times New Roman" w:hAnsi="Times New Roman"/>
          <w:spacing w:val="-2"/>
        </w:rPr>
        <w:t xml:space="preserve"> программное</w:t>
      </w:r>
      <w:r w:rsidRPr="002E2A2D">
        <w:rPr>
          <w:rFonts w:ascii="Times New Roman" w:hAnsi="Times New Roman"/>
        </w:rPr>
        <w:t xml:space="preserve"> </w:t>
      </w:r>
      <w:r w:rsidRPr="002E2A2D">
        <w:rPr>
          <w:rFonts w:ascii="Times New Roman" w:hAnsi="Times New Roman"/>
          <w:spacing w:val="-2"/>
        </w:rPr>
        <w:t>обеспечение для интерактивной доски</w:t>
      </w:r>
      <w:r w:rsidRPr="002E2A2D">
        <w:rPr>
          <w:rFonts w:ascii="Times New Roman" w:hAnsi="Times New Roman"/>
        </w:rPr>
        <w:t xml:space="preserve"> и др.), Интернет-поддержка </w:t>
      </w:r>
      <w:r w:rsidRPr="002E2A2D">
        <w:rPr>
          <w:rFonts w:ascii="Times New Roman" w:hAnsi="Times New Roman"/>
          <w:spacing w:val="-4"/>
        </w:rPr>
        <w:t>и другие ресурсы по всем предмет</w:t>
      </w:r>
      <w:r w:rsidRPr="002E2A2D">
        <w:rPr>
          <w:rFonts w:ascii="Times New Roman" w:hAnsi="Times New Roman"/>
          <w:spacing w:val="4"/>
        </w:rPr>
        <w:t>ным областям учебного плана ФГОС.</w:t>
      </w:r>
    </w:p>
    <w:p w:rsidR="00075D2B" w:rsidRPr="002E2A2D" w:rsidRDefault="00075D2B" w:rsidP="00075D2B">
      <w:pPr>
        <w:shd w:val="clear" w:color="auto" w:fill="FFFFFF"/>
        <w:ind w:firstLine="720"/>
        <w:jc w:val="both"/>
        <w:rPr>
          <w:rFonts w:ascii="Times New Roman" w:hAnsi="Times New Roman"/>
        </w:rPr>
      </w:pPr>
      <w:r w:rsidRPr="002E2A2D">
        <w:rPr>
          <w:rFonts w:ascii="Times New Roman" w:hAnsi="Times New Roman"/>
          <w:spacing w:val="6"/>
        </w:rPr>
        <w:t>Учебники</w:t>
      </w:r>
      <w:r w:rsidRPr="002E2A2D">
        <w:rPr>
          <w:rFonts w:ascii="Times New Roman" w:hAnsi="Times New Roman"/>
          <w:spacing w:val="-2"/>
        </w:rPr>
        <w:t xml:space="preserve"> </w:t>
      </w:r>
      <w:r w:rsidRPr="002E2A2D">
        <w:rPr>
          <w:rFonts w:ascii="Times New Roman" w:hAnsi="Times New Roman"/>
          <w:spacing w:val="-12"/>
        </w:rPr>
        <w:t xml:space="preserve">УМК </w:t>
      </w:r>
      <w:r w:rsidRPr="002E2A2D">
        <w:rPr>
          <w:rFonts w:ascii="Times New Roman" w:hAnsi="Times New Roman"/>
          <w:spacing w:val="-4"/>
        </w:rPr>
        <w:t xml:space="preserve">«Школа России» </w:t>
      </w:r>
      <w:r w:rsidRPr="002E2A2D">
        <w:rPr>
          <w:rFonts w:ascii="Times New Roman" w:hAnsi="Times New Roman"/>
          <w:spacing w:val="-2"/>
        </w:rPr>
        <w:t xml:space="preserve">имеют специальную систему навигации, позволяющую ученику ориентироваться как внутри УМК, так и выходить за его рамки в поисках других источников информации. </w:t>
      </w:r>
    </w:p>
    <w:p w:rsidR="00075D2B" w:rsidRPr="002E2A2D" w:rsidRDefault="00075D2B" w:rsidP="00075D2B">
      <w:pPr>
        <w:ind w:firstLine="708"/>
        <w:rPr>
          <w:rFonts w:ascii="Times New Roman" w:hAnsi="Times New Roman"/>
        </w:rPr>
      </w:pPr>
      <w:r w:rsidRPr="002E2A2D">
        <w:rPr>
          <w:rFonts w:ascii="Times New Roman" w:hAnsi="Times New Roman"/>
        </w:rPr>
        <w:t xml:space="preserve">Основополагающие принципы УМК «Школа России»: </w:t>
      </w:r>
      <w:r w:rsidRPr="002E2A2D">
        <w:rPr>
          <w:rFonts w:ascii="Times New Roman" w:hAnsi="Times New Roman"/>
        </w:rPr>
        <w:br/>
        <w:t xml:space="preserve">- принцип воспитания гражданина России; </w:t>
      </w:r>
      <w:r w:rsidRPr="002E2A2D">
        <w:rPr>
          <w:rFonts w:ascii="Times New Roman" w:hAnsi="Times New Roman"/>
        </w:rPr>
        <w:br/>
        <w:t xml:space="preserve">- принцип ценностных ориентиров; </w:t>
      </w:r>
      <w:r w:rsidRPr="002E2A2D">
        <w:rPr>
          <w:rFonts w:ascii="Times New Roman" w:hAnsi="Times New Roman"/>
        </w:rPr>
        <w:br/>
        <w:t xml:space="preserve">- принцип обучения в деятельности; </w:t>
      </w:r>
      <w:r w:rsidRPr="002E2A2D">
        <w:rPr>
          <w:rFonts w:ascii="Times New Roman" w:hAnsi="Times New Roman"/>
        </w:rPr>
        <w:br/>
        <w:t xml:space="preserve">- принцип работы на результат; </w:t>
      </w:r>
      <w:r w:rsidRPr="002E2A2D">
        <w:rPr>
          <w:rFonts w:ascii="Times New Roman" w:hAnsi="Times New Roman"/>
        </w:rPr>
        <w:br/>
        <w:t>- принцип синтеза традиций и инноваций в образовании.</w:t>
      </w:r>
      <w:r>
        <w:br/>
      </w:r>
      <w:r w:rsidRPr="002E2A2D">
        <w:rPr>
          <w:rFonts w:ascii="Times New Roman" w:hAnsi="Times New Roman"/>
        </w:rPr>
        <w:t xml:space="preserve">         Ведущая целевая установка УМК «Школа России»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075D2B" w:rsidRPr="002E2A2D" w:rsidRDefault="00075D2B" w:rsidP="00075D2B">
      <w:pPr>
        <w:rPr>
          <w:rFonts w:ascii="Times New Roman" w:hAnsi="Times New Roman"/>
          <w:spacing w:val="-4"/>
        </w:rPr>
      </w:pPr>
      <w:r w:rsidRPr="002E2A2D">
        <w:rPr>
          <w:rFonts w:ascii="Times New Roman" w:hAnsi="Times New Roman"/>
        </w:rPr>
        <w:t xml:space="preserve">В состав </w:t>
      </w:r>
      <w:r w:rsidRPr="002E2A2D">
        <w:rPr>
          <w:rFonts w:ascii="Times New Roman" w:hAnsi="Times New Roman"/>
          <w:spacing w:val="6"/>
        </w:rPr>
        <w:t xml:space="preserve">системы учебников </w:t>
      </w:r>
      <w:r w:rsidRPr="002E2A2D">
        <w:rPr>
          <w:rFonts w:ascii="Times New Roman" w:hAnsi="Times New Roman"/>
        </w:rPr>
        <w:t>«Школа России»  входят следующие завершенные предметные линии:</w:t>
      </w:r>
    </w:p>
    <w:p w:rsidR="00075D2B" w:rsidRPr="002E2A2D" w:rsidRDefault="00075D2B" w:rsidP="00075D2B">
      <w:pPr>
        <w:widowControl w:val="0"/>
        <w:numPr>
          <w:ilvl w:val="0"/>
          <w:numId w:val="174"/>
        </w:numPr>
        <w:autoSpaceDE w:val="0"/>
        <w:autoSpaceDN w:val="0"/>
        <w:adjustRightInd w:val="0"/>
        <w:spacing w:after="0"/>
        <w:rPr>
          <w:rFonts w:ascii="Times New Roman" w:hAnsi="Times New Roman"/>
        </w:rPr>
      </w:pPr>
      <w:r w:rsidRPr="002E2A2D">
        <w:rPr>
          <w:rFonts w:ascii="Times New Roman" w:hAnsi="Times New Roman"/>
        </w:rPr>
        <w:t>«Русский язык» авт.  Канакина В.П., Горецкий В.Г.</w:t>
      </w:r>
    </w:p>
    <w:p w:rsidR="00075D2B" w:rsidRPr="002E2A2D" w:rsidRDefault="00075D2B" w:rsidP="00075D2B">
      <w:pPr>
        <w:widowControl w:val="0"/>
        <w:numPr>
          <w:ilvl w:val="0"/>
          <w:numId w:val="174"/>
        </w:numPr>
        <w:autoSpaceDE w:val="0"/>
        <w:autoSpaceDN w:val="0"/>
        <w:adjustRightInd w:val="0"/>
        <w:spacing w:after="0"/>
        <w:rPr>
          <w:rFonts w:ascii="Times New Roman" w:hAnsi="Times New Roman"/>
        </w:rPr>
      </w:pPr>
      <w:r w:rsidRPr="002E2A2D">
        <w:rPr>
          <w:rFonts w:ascii="Times New Roman" w:hAnsi="Times New Roman"/>
        </w:rPr>
        <w:t>«Литературное чтение»  авт. Климанова Л.Ф., Горецкий В.Г., Голованова М.В. и др.</w:t>
      </w:r>
    </w:p>
    <w:p w:rsidR="00075D2B" w:rsidRPr="002E2A2D" w:rsidRDefault="00075D2B" w:rsidP="00075D2B">
      <w:pPr>
        <w:widowControl w:val="0"/>
        <w:numPr>
          <w:ilvl w:val="0"/>
          <w:numId w:val="174"/>
        </w:numPr>
        <w:autoSpaceDE w:val="0"/>
        <w:autoSpaceDN w:val="0"/>
        <w:adjustRightInd w:val="0"/>
        <w:spacing w:after="0"/>
        <w:rPr>
          <w:rFonts w:ascii="Times New Roman" w:hAnsi="Times New Roman"/>
        </w:rPr>
      </w:pPr>
      <w:r w:rsidRPr="002E2A2D">
        <w:rPr>
          <w:rFonts w:ascii="Times New Roman" w:hAnsi="Times New Roman"/>
        </w:rPr>
        <w:t xml:space="preserve">«Азбука» авт. Горецкий В.Г., Кирюшкин В.А., Виноградская Л.А. и др. </w:t>
      </w:r>
    </w:p>
    <w:p w:rsidR="00075D2B" w:rsidRPr="002E2A2D" w:rsidRDefault="00075D2B" w:rsidP="00075D2B">
      <w:pPr>
        <w:widowControl w:val="0"/>
        <w:numPr>
          <w:ilvl w:val="0"/>
          <w:numId w:val="174"/>
        </w:numPr>
        <w:autoSpaceDE w:val="0"/>
        <w:autoSpaceDN w:val="0"/>
        <w:adjustRightInd w:val="0"/>
        <w:spacing w:after="0"/>
        <w:rPr>
          <w:rFonts w:ascii="Times New Roman" w:hAnsi="Times New Roman"/>
        </w:rPr>
      </w:pPr>
      <w:r w:rsidRPr="002E2A2D">
        <w:rPr>
          <w:rFonts w:ascii="Times New Roman" w:hAnsi="Times New Roman"/>
        </w:rPr>
        <w:t xml:space="preserve">«Математика» авт. Моро М.И., Степанова С.В., Волкова С.И.  </w:t>
      </w:r>
    </w:p>
    <w:p w:rsidR="00075D2B" w:rsidRPr="002E2A2D" w:rsidRDefault="00075D2B" w:rsidP="00075D2B">
      <w:pPr>
        <w:widowControl w:val="0"/>
        <w:numPr>
          <w:ilvl w:val="0"/>
          <w:numId w:val="174"/>
        </w:numPr>
        <w:autoSpaceDE w:val="0"/>
        <w:autoSpaceDN w:val="0"/>
        <w:adjustRightInd w:val="0"/>
        <w:spacing w:after="0"/>
        <w:rPr>
          <w:rFonts w:ascii="Times New Roman" w:hAnsi="Times New Roman"/>
        </w:rPr>
      </w:pPr>
      <w:r w:rsidRPr="002E2A2D">
        <w:rPr>
          <w:rFonts w:ascii="Times New Roman" w:hAnsi="Times New Roman"/>
        </w:rPr>
        <w:t>«Окружающий мир» авт.  Плешаков А.А. </w:t>
      </w:r>
    </w:p>
    <w:p w:rsidR="00075D2B" w:rsidRPr="002E2A2D" w:rsidRDefault="00075D2B" w:rsidP="00075D2B">
      <w:pPr>
        <w:widowControl w:val="0"/>
        <w:numPr>
          <w:ilvl w:val="0"/>
          <w:numId w:val="174"/>
        </w:numPr>
        <w:autoSpaceDE w:val="0"/>
        <w:autoSpaceDN w:val="0"/>
        <w:adjustRightInd w:val="0"/>
        <w:spacing w:after="0"/>
        <w:rPr>
          <w:rFonts w:ascii="Times New Roman" w:hAnsi="Times New Roman"/>
        </w:rPr>
      </w:pPr>
      <w:r w:rsidRPr="002E2A2D">
        <w:rPr>
          <w:rFonts w:ascii="Times New Roman" w:hAnsi="Times New Roman"/>
        </w:rPr>
        <w:t>«Основы кубачинского искусства»  программа Изабакакрова Г-О.Б.</w:t>
      </w:r>
    </w:p>
    <w:p w:rsidR="00075D2B" w:rsidRPr="002E2A2D" w:rsidRDefault="00075D2B" w:rsidP="00075D2B">
      <w:pPr>
        <w:widowControl w:val="0"/>
        <w:numPr>
          <w:ilvl w:val="0"/>
          <w:numId w:val="174"/>
        </w:numPr>
        <w:autoSpaceDE w:val="0"/>
        <w:autoSpaceDN w:val="0"/>
        <w:adjustRightInd w:val="0"/>
        <w:spacing w:after="0"/>
        <w:rPr>
          <w:rFonts w:ascii="Times New Roman" w:hAnsi="Times New Roman"/>
        </w:rPr>
      </w:pPr>
      <w:r w:rsidRPr="002E2A2D">
        <w:rPr>
          <w:rFonts w:ascii="Times New Roman" w:hAnsi="Times New Roman"/>
        </w:rPr>
        <w:t xml:space="preserve">«Музыка» авт.  Критская Е.Д., Сергеева Г.П., Шмагина Т.С.  </w:t>
      </w:r>
    </w:p>
    <w:p w:rsidR="00075D2B" w:rsidRPr="002E2A2D" w:rsidRDefault="00075D2B" w:rsidP="00075D2B">
      <w:pPr>
        <w:widowControl w:val="0"/>
        <w:numPr>
          <w:ilvl w:val="0"/>
          <w:numId w:val="174"/>
        </w:numPr>
        <w:autoSpaceDE w:val="0"/>
        <w:autoSpaceDN w:val="0"/>
        <w:adjustRightInd w:val="0"/>
        <w:spacing w:after="0"/>
        <w:rPr>
          <w:rFonts w:ascii="Times New Roman" w:hAnsi="Times New Roman"/>
        </w:rPr>
      </w:pPr>
      <w:r w:rsidRPr="002E2A2D">
        <w:rPr>
          <w:rFonts w:ascii="Times New Roman" w:hAnsi="Times New Roman"/>
        </w:rPr>
        <w:t xml:space="preserve">«Изобразительное искусство» авт.  Неменская Л.А., Коротеева Е.И., Горяева Н.А. (под ред. Неменского Б.М.).  </w:t>
      </w:r>
    </w:p>
    <w:p w:rsidR="00075D2B" w:rsidRPr="002E2A2D" w:rsidRDefault="00075D2B" w:rsidP="00075D2B">
      <w:pPr>
        <w:widowControl w:val="0"/>
        <w:numPr>
          <w:ilvl w:val="0"/>
          <w:numId w:val="174"/>
        </w:numPr>
        <w:autoSpaceDE w:val="0"/>
        <w:autoSpaceDN w:val="0"/>
        <w:adjustRightInd w:val="0"/>
        <w:spacing w:after="0"/>
        <w:rPr>
          <w:rFonts w:ascii="Times New Roman" w:hAnsi="Times New Roman"/>
        </w:rPr>
      </w:pPr>
      <w:r w:rsidRPr="002E2A2D">
        <w:rPr>
          <w:rFonts w:ascii="Times New Roman" w:hAnsi="Times New Roman"/>
        </w:rPr>
        <w:t>«Физическая культура»  авт. Лях В.И.</w:t>
      </w:r>
    </w:p>
    <w:p w:rsidR="00075D2B" w:rsidRPr="002E2A2D" w:rsidRDefault="00075D2B" w:rsidP="00075D2B">
      <w:pPr>
        <w:widowControl w:val="0"/>
        <w:numPr>
          <w:ilvl w:val="0"/>
          <w:numId w:val="174"/>
        </w:numPr>
        <w:autoSpaceDE w:val="0"/>
        <w:autoSpaceDN w:val="0"/>
        <w:adjustRightInd w:val="0"/>
        <w:spacing w:after="0"/>
        <w:rPr>
          <w:rFonts w:ascii="Times New Roman" w:hAnsi="Times New Roman"/>
        </w:rPr>
      </w:pPr>
      <w:r w:rsidRPr="002E2A2D">
        <w:rPr>
          <w:rFonts w:ascii="Times New Roman" w:hAnsi="Times New Roman"/>
        </w:rPr>
        <w:t>Афанасьева  М. 3. Английский язык.  Rainbow/ </w:t>
      </w:r>
    </w:p>
    <w:p w:rsidR="00075D2B" w:rsidRPr="002E2A2D" w:rsidRDefault="00075D2B" w:rsidP="00075D2B">
      <w:pPr>
        <w:widowControl w:val="0"/>
        <w:numPr>
          <w:ilvl w:val="0"/>
          <w:numId w:val="174"/>
        </w:numPr>
        <w:autoSpaceDE w:val="0"/>
        <w:autoSpaceDN w:val="0"/>
        <w:adjustRightInd w:val="0"/>
        <w:spacing w:after="0"/>
        <w:rPr>
          <w:rFonts w:ascii="Times New Roman" w:hAnsi="Times New Roman"/>
        </w:rPr>
      </w:pPr>
      <w:r>
        <w:t>«</w:t>
      </w:r>
      <w:r w:rsidRPr="002E2A2D">
        <w:rPr>
          <w:rFonts w:ascii="Times New Roman" w:hAnsi="Times New Roman"/>
          <w:shd w:val="clear" w:color="auto" w:fill="FFFFFF"/>
        </w:rPr>
        <w:t>Основы мировых религиозных культур.</w:t>
      </w:r>
    </w:p>
    <w:p w:rsidR="00075D2B" w:rsidRPr="002E2A2D" w:rsidRDefault="00075D2B" w:rsidP="002E2A2D">
      <w:pPr>
        <w:spacing w:after="0"/>
        <w:ind w:right="-1" w:firstLine="567"/>
        <w:jc w:val="both"/>
        <w:rPr>
          <w:rStyle w:val="Zag11"/>
          <w:rFonts w:ascii="Times New Roman" w:eastAsia="@Arial Unicode MS" w:hAnsi="Times New Roman"/>
        </w:rPr>
      </w:pPr>
    </w:p>
    <w:p w:rsidR="00075D2B" w:rsidRPr="002E2A2D" w:rsidRDefault="00075D2B" w:rsidP="002E2A2D">
      <w:pPr>
        <w:spacing w:after="0"/>
        <w:ind w:right="-1" w:firstLine="709"/>
        <w:jc w:val="both"/>
        <w:rPr>
          <w:rFonts w:ascii="Times New Roman" w:hAnsi="Times New Roman"/>
        </w:rPr>
      </w:pPr>
      <w:r w:rsidRPr="002E2A2D">
        <w:rPr>
          <w:rFonts w:ascii="Times New Roman" w:hAnsi="Times New Roman"/>
        </w:rPr>
        <w:t>Для реализации ОП в школе созданы условия:</w:t>
      </w:r>
    </w:p>
    <w:p w:rsidR="00075D2B" w:rsidRPr="002E2A2D" w:rsidRDefault="00075D2B" w:rsidP="002E2A2D">
      <w:pPr>
        <w:spacing w:after="0"/>
        <w:ind w:right="-1" w:firstLine="709"/>
        <w:jc w:val="both"/>
        <w:rPr>
          <w:rFonts w:ascii="Times New Roman" w:hAnsi="Times New Roman"/>
        </w:rPr>
      </w:pPr>
      <w:r w:rsidRPr="002E2A2D">
        <w:rPr>
          <w:rFonts w:ascii="Times New Roman" w:hAnsi="Times New Roman"/>
        </w:rPr>
        <w:t xml:space="preserve">- нормативно - правовое обеспечение ФГОС </w:t>
      </w:r>
      <w:r w:rsidR="002E2A2D">
        <w:rPr>
          <w:rFonts w:ascii="Times New Roman" w:hAnsi="Times New Roman"/>
        </w:rPr>
        <w:t>-2</w:t>
      </w:r>
    </w:p>
    <w:p w:rsidR="00075D2B" w:rsidRPr="002E2A2D" w:rsidRDefault="00075D2B" w:rsidP="002E2A2D">
      <w:pPr>
        <w:spacing w:after="0"/>
        <w:ind w:right="-1" w:firstLine="709"/>
        <w:jc w:val="both"/>
        <w:rPr>
          <w:rFonts w:ascii="Times New Roman" w:hAnsi="Times New Roman"/>
        </w:rPr>
      </w:pPr>
      <w:r w:rsidRPr="002E2A2D">
        <w:rPr>
          <w:rFonts w:ascii="Times New Roman" w:hAnsi="Times New Roman"/>
        </w:rPr>
        <w:t xml:space="preserve">- финансово – экономическое обеспечение ФГОС </w:t>
      </w:r>
      <w:r w:rsidR="002E2A2D">
        <w:rPr>
          <w:rFonts w:ascii="Times New Roman" w:hAnsi="Times New Roman"/>
        </w:rPr>
        <w:t>-2</w:t>
      </w:r>
    </w:p>
    <w:p w:rsidR="00075D2B" w:rsidRPr="002E2A2D" w:rsidRDefault="00075D2B" w:rsidP="002E2A2D">
      <w:pPr>
        <w:spacing w:after="0"/>
        <w:ind w:right="-1" w:firstLine="709"/>
        <w:jc w:val="both"/>
        <w:rPr>
          <w:rFonts w:ascii="Times New Roman" w:hAnsi="Times New Roman"/>
        </w:rPr>
      </w:pPr>
      <w:r w:rsidRPr="002E2A2D">
        <w:rPr>
          <w:rFonts w:ascii="Times New Roman" w:hAnsi="Times New Roman"/>
        </w:rPr>
        <w:t>- кадровое обеспечение ФГОС</w:t>
      </w:r>
      <w:r w:rsidR="002E2A2D">
        <w:rPr>
          <w:rFonts w:ascii="Times New Roman" w:hAnsi="Times New Roman"/>
        </w:rPr>
        <w:t>-2</w:t>
      </w:r>
    </w:p>
    <w:p w:rsidR="00075D2B" w:rsidRPr="002E2A2D" w:rsidRDefault="00075D2B" w:rsidP="002E2A2D">
      <w:pPr>
        <w:spacing w:after="0"/>
        <w:ind w:right="-1" w:firstLine="709"/>
        <w:jc w:val="both"/>
        <w:rPr>
          <w:rFonts w:ascii="Times New Roman" w:hAnsi="Times New Roman"/>
        </w:rPr>
      </w:pPr>
      <w:r w:rsidRPr="002E2A2D">
        <w:rPr>
          <w:rFonts w:ascii="Times New Roman" w:hAnsi="Times New Roman"/>
        </w:rPr>
        <w:t>- организационное обеспечение ФГОС</w:t>
      </w:r>
      <w:r w:rsidR="002E2A2D">
        <w:rPr>
          <w:rFonts w:ascii="Times New Roman" w:hAnsi="Times New Roman"/>
        </w:rPr>
        <w:t>-2</w:t>
      </w:r>
    </w:p>
    <w:p w:rsidR="00075D2B" w:rsidRPr="002E2A2D" w:rsidRDefault="00075D2B" w:rsidP="002E2A2D">
      <w:pPr>
        <w:spacing w:after="0"/>
        <w:ind w:right="-1" w:firstLine="709"/>
        <w:jc w:val="both"/>
        <w:rPr>
          <w:rFonts w:ascii="Times New Roman" w:hAnsi="Times New Roman"/>
        </w:rPr>
      </w:pPr>
      <w:r w:rsidRPr="002E2A2D">
        <w:rPr>
          <w:rFonts w:ascii="Times New Roman" w:hAnsi="Times New Roman"/>
        </w:rPr>
        <w:t>- научно – методическое обеспечение ФГОС</w:t>
      </w:r>
      <w:r w:rsidR="002E2A2D">
        <w:rPr>
          <w:rFonts w:ascii="Times New Roman" w:hAnsi="Times New Roman"/>
        </w:rPr>
        <w:t>-2</w:t>
      </w:r>
    </w:p>
    <w:p w:rsidR="00075D2B" w:rsidRPr="002E2A2D" w:rsidRDefault="00075D2B" w:rsidP="002E2A2D">
      <w:pPr>
        <w:spacing w:after="0"/>
        <w:ind w:right="-1" w:firstLine="709"/>
        <w:jc w:val="both"/>
        <w:rPr>
          <w:rFonts w:ascii="Times New Roman" w:hAnsi="Times New Roman"/>
        </w:rPr>
      </w:pPr>
      <w:r w:rsidRPr="002E2A2D">
        <w:rPr>
          <w:rFonts w:ascii="Times New Roman" w:hAnsi="Times New Roman"/>
        </w:rPr>
        <w:t xml:space="preserve">- материально-техническое обеспечение ФГОС </w:t>
      </w:r>
      <w:r w:rsidR="002E2A2D">
        <w:rPr>
          <w:rFonts w:ascii="Times New Roman" w:hAnsi="Times New Roman"/>
        </w:rPr>
        <w:t>-2</w:t>
      </w:r>
    </w:p>
    <w:p w:rsidR="00075D2B" w:rsidRPr="002E2A2D" w:rsidRDefault="00075D2B" w:rsidP="002E2A2D">
      <w:pPr>
        <w:spacing w:after="0"/>
        <w:ind w:right="-1" w:firstLine="709"/>
        <w:jc w:val="both"/>
        <w:rPr>
          <w:rFonts w:ascii="Times New Roman" w:hAnsi="Times New Roman"/>
        </w:rPr>
      </w:pPr>
      <w:r w:rsidRPr="002E2A2D">
        <w:rPr>
          <w:rFonts w:ascii="Times New Roman" w:hAnsi="Times New Roman"/>
        </w:rPr>
        <w:t xml:space="preserve">Создана информационно-образовательная среда. </w:t>
      </w:r>
    </w:p>
    <w:p w:rsidR="00075D2B" w:rsidRPr="002E2A2D" w:rsidRDefault="00075D2B" w:rsidP="00075D2B">
      <w:pPr>
        <w:ind w:right="-1" w:firstLine="709"/>
        <w:jc w:val="both"/>
        <w:rPr>
          <w:rFonts w:ascii="Times New Roman" w:hAnsi="Times New Roman"/>
        </w:rPr>
      </w:pPr>
      <w:r w:rsidRPr="002E2A2D">
        <w:rPr>
          <w:rFonts w:ascii="Times New Roman" w:hAnsi="Times New Roman"/>
        </w:rPr>
        <w:t>Образовательное учреждение полностью укомплектовано квалифицированными кадрами: учителя</w:t>
      </w:r>
      <w:r w:rsidR="002E2A2D">
        <w:rPr>
          <w:rFonts w:ascii="Times New Roman" w:hAnsi="Times New Roman"/>
        </w:rPr>
        <w:t>-предметники</w:t>
      </w:r>
      <w:r w:rsidRPr="002E2A2D">
        <w:rPr>
          <w:rFonts w:ascii="Times New Roman" w:hAnsi="Times New Roman"/>
        </w:rPr>
        <w:t xml:space="preserve">, учителя иностранных языков, психолог. </w:t>
      </w:r>
    </w:p>
    <w:p w:rsidR="00075D2B" w:rsidRPr="002E2A2D" w:rsidRDefault="002E2A2D" w:rsidP="00075D2B">
      <w:pPr>
        <w:ind w:right="-1" w:firstLine="709"/>
        <w:jc w:val="both"/>
        <w:rPr>
          <w:rFonts w:ascii="Times New Roman" w:hAnsi="Times New Roman"/>
        </w:rPr>
      </w:pPr>
      <w:r>
        <w:rPr>
          <w:rFonts w:ascii="Times New Roman" w:hAnsi="Times New Roman"/>
        </w:rPr>
        <w:t xml:space="preserve">Уровень квалификации </w:t>
      </w:r>
      <w:r w:rsidR="00075D2B" w:rsidRPr="002E2A2D">
        <w:rPr>
          <w:rFonts w:ascii="Times New Roman" w:hAnsi="Times New Roman"/>
        </w:rPr>
        <w:t xml:space="preserve">учителей, реализующих ОП </w:t>
      </w:r>
      <w:r w:rsidRPr="002E2A2D">
        <w:rPr>
          <w:rFonts w:ascii="Times New Roman" w:hAnsi="Times New Roman"/>
        </w:rPr>
        <w:t>ФГОС-2</w:t>
      </w:r>
      <w:r w:rsidR="00075D2B" w:rsidRPr="002E2A2D">
        <w:rPr>
          <w:rFonts w:ascii="Times New Roman" w:hAnsi="Times New Roman"/>
        </w:rPr>
        <w:t xml:space="preserve">, соответствует новым квалификационным характеристикам (приказ № 593 Министерства здравсоцразвития РФ от 14 августа </w:t>
      </w:r>
      <w:smartTag w:uri="urn:schemas-microsoft-com:office:smarttags" w:element="metricconverter">
        <w:smartTagPr>
          <w:attr w:name="ProductID" w:val="2009 г"/>
        </w:smartTagPr>
        <w:r w:rsidR="00075D2B" w:rsidRPr="002E2A2D">
          <w:rPr>
            <w:rFonts w:ascii="Times New Roman" w:hAnsi="Times New Roman"/>
          </w:rPr>
          <w:t>2009 г</w:t>
        </w:r>
      </w:smartTag>
      <w:r w:rsidR="00075D2B" w:rsidRPr="002E2A2D">
        <w:rPr>
          <w:rFonts w:ascii="Times New Roman" w:hAnsi="Times New Roman"/>
        </w:rPr>
        <w:t>.).</w:t>
      </w:r>
    </w:p>
    <w:p w:rsidR="00075D2B" w:rsidRPr="002E2A2D" w:rsidRDefault="00075D2B" w:rsidP="00075D2B">
      <w:pPr>
        <w:ind w:right="-1" w:firstLine="709"/>
        <w:jc w:val="both"/>
        <w:rPr>
          <w:rFonts w:ascii="Times New Roman" w:hAnsi="Times New Roman"/>
        </w:rPr>
      </w:pPr>
      <w:r w:rsidRPr="002E2A2D">
        <w:rPr>
          <w:rFonts w:ascii="Times New Roman" w:hAnsi="Times New Roman"/>
        </w:rPr>
        <w:t>Материально-технические условия реализации ОП обеспечивают возможность достижения обучающимися установленных Стандартом требований  к результатам освоения ОП.</w:t>
      </w:r>
    </w:p>
    <w:p w:rsidR="00075D2B" w:rsidRPr="002E2A2D" w:rsidRDefault="00075D2B" w:rsidP="00075D2B">
      <w:pPr>
        <w:ind w:right="-1" w:firstLine="709"/>
        <w:jc w:val="both"/>
        <w:rPr>
          <w:rFonts w:ascii="Times New Roman" w:hAnsi="Times New Roman"/>
        </w:rPr>
      </w:pPr>
      <w:r w:rsidRPr="002E2A2D">
        <w:rPr>
          <w:rFonts w:ascii="Times New Roman" w:hAnsi="Times New Roman"/>
        </w:rPr>
        <w:t>Благодаря привлечению бюджетных и внебюджетных средств, создана материально-техническая база реализации ОП:</w:t>
      </w:r>
    </w:p>
    <w:p w:rsidR="00075D2B" w:rsidRPr="002E2A2D" w:rsidRDefault="00075D2B" w:rsidP="006B0A4A">
      <w:pPr>
        <w:spacing w:after="0"/>
        <w:ind w:right="-1"/>
        <w:jc w:val="both"/>
        <w:rPr>
          <w:rFonts w:ascii="Times New Roman" w:hAnsi="Times New Roman"/>
        </w:rPr>
      </w:pPr>
      <w:r w:rsidRPr="002E2A2D">
        <w:rPr>
          <w:rFonts w:ascii="Times New Roman" w:hAnsi="Times New Roman"/>
        </w:rPr>
        <w:t xml:space="preserve">- учебные кабинеты   соответствуют требованиям санитарных норм и правил,  пожарной безопасности, оснащены современной школьной мебелью (в т.ч. парты и стулья с регулировкой высоты), имеют холодное и горячее водоснабжение; </w:t>
      </w:r>
    </w:p>
    <w:p w:rsidR="00075D2B" w:rsidRPr="002E2A2D" w:rsidRDefault="00075D2B" w:rsidP="006B0A4A">
      <w:pPr>
        <w:spacing w:after="0"/>
        <w:ind w:right="-1"/>
        <w:jc w:val="both"/>
        <w:rPr>
          <w:rFonts w:ascii="Times New Roman" w:hAnsi="Times New Roman"/>
        </w:rPr>
      </w:pPr>
      <w:r w:rsidRPr="002E2A2D">
        <w:rPr>
          <w:rFonts w:ascii="Times New Roman" w:hAnsi="Times New Roman"/>
        </w:rPr>
        <w:t xml:space="preserve">- кабинеты, в которых организовано обучение в соответствии с ФГОС </w:t>
      </w:r>
      <w:r w:rsidR="002E2A2D" w:rsidRPr="002E2A2D">
        <w:rPr>
          <w:rFonts w:ascii="Times New Roman" w:hAnsi="Times New Roman"/>
        </w:rPr>
        <w:t>-2</w:t>
      </w:r>
      <w:r w:rsidRPr="002E2A2D">
        <w:rPr>
          <w:rFonts w:ascii="Times New Roman" w:hAnsi="Times New Roman"/>
        </w:rPr>
        <w:t>, оборудованы АРМ учителя;</w:t>
      </w:r>
    </w:p>
    <w:p w:rsidR="00075D2B" w:rsidRPr="002E2A2D" w:rsidRDefault="00075D2B" w:rsidP="006B0A4A">
      <w:pPr>
        <w:spacing w:after="0"/>
        <w:ind w:right="-1"/>
        <w:jc w:val="both"/>
        <w:rPr>
          <w:rFonts w:ascii="Times New Roman" w:hAnsi="Times New Roman"/>
        </w:rPr>
      </w:pPr>
      <w:r w:rsidRPr="002E2A2D">
        <w:rPr>
          <w:rFonts w:ascii="Times New Roman" w:hAnsi="Times New Roman"/>
        </w:rPr>
        <w:t xml:space="preserve">- библиотека; </w:t>
      </w:r>
    </w:p>
    <w:p w:rsidR="00075D2B" w:rsidRPr="002E2A2D" w:rsidRDefault="00075D2B" w:rsidP="006B0A4A">
      <w:pPr>
        <w:spacing w:after="0"/>
        <w:ind w:right="-1"/>
        <w:jc w:val="both"/>
        <w:rPr>
          <w:rFonts w:ascii="Times New Roman" w:hAnsi="Times New Roman"/>
        </w:rPr>
      </w:pPr>
      <w:r w:rsidRPr="002E2A2D">
        <w:rPr>
          <w:rFonts w:ascii="Times New Roman" w:hAnsi="Times New Roman"/>
        </w:rPr>
        <w:t>- физкультурный зал и школьная спортивная площадка;</w:t>
      </w:r>
    </w:p>
    <w:p w:rsidR="00075D2B" w:rsidRPr="002E2A2D" w:rsidRDefault="00075D2B" w:rsidP="006B0A4A">
      <w:pPr>
        <w:spacing w:after="0"/>
        <w:ind w:right="-1"/>
        <w:jc w:val="both"/>
        <w:rPr>
          <w:rFonts w:ascii="Times New Roman" w:hAnsi="Times New Roman"/>
        </w:rPr>
      </w:pPr>
      <w:r w:rsidRPr="002E2A2D">
        <w:rPr>
          <w:rFonts w:ascii="Times New Roman" w:hAnsi="Times New Roman"/>
        </w:rPr>
        <w:t>- студия ИЗО;</w:t>
      </w:r>
    </w:p>
    <w:p w:rsidR="00075D2B" w:rsidRPr="002E2A2D" w:rsidRDefault="00075D2B" w:rsidP="006B0A4A">
      <w:pPr>
        <w:spacing w:after="0"/>
        <w:ind w:right="-1"/>
        <w:jc w:val="both"/>
        <w:rPr>
          <w:rFonts w:ascii="Times New Roman" w:hAnsi="Times New Roman"/>
        </w:rPr>
      </w:pPr>
      <w:r w:rsidRPr="002E2A2D">
        <w:rPr>
          <w:rFonts w:ascii="Times New Roman" w:hAnsi="Times New Roman"/>
        </w:rPr>
        <w:t>- лицензированный медицинский кабинет;</w:t>
      </w:r>
    </w:p>
    <w:p w:rsidR="00075D2B" w:rsidRPr="002E2A2D" w:rsidRDefault="00075D2B" w:rsidP="006B0A4A">
      <w:pPr>
        <w:spacing w:after="0"/>
        <w:ind w:right="-1"/>
        <w:jc w:val="both"/>
        <w:rPr>
          <w:rFonts w:ascii="Times New Roman" w:hAnsi="Times New Roman"/>
        </w:rPr>
      </w:pPr>
      <w:r w:rsidRPr="002E2A2D">
        <w:rPr>
          <w:rFonts w:ascii="Times New Roman" w:hAnsi="Times New Roman"/>
        </w:rPr>
        <w:t>- комната психологической разгрузки;</w:t>
      </w:r>
    </w:p>
    <w:p w:rsidR="006B0A4A" w:rsidRDefault="00075D2B" w:rsidP="006B0A4A">
      <w:pPr>
        <w:spacing w:after="0"/>
        <w:ind w:right="-1"/>
        <w:jc w:val="both"/>
        <w:rPr>
          <w:rFonts w:ascii="Times New Roman" w:hAnsi="Times New Roman"/>
        </w:rPr>
      </w:pPr>
      <w:r w:rsidRPr="006B0A4A">
        <w:rPr>
          <w:rFonts w:ascii="Times New Roman" w:hAnsi="Times New Roman"/>
        </w:rPr>
        <w:t xml:space="preserve">       </w:t>
      </w:r>
    </w:p>
    <w:p w:rsidR="00075D2B" w:rsidRPr="006B0A4A" w:rsidRDefault="00075D2B" w:rsidP="006B0A4A">
      <w:pPr>
        <w:spacing w:after="0"/>
        <w:ind w:right="-1"/>
        <w:jc w:val="both"/>
        <w:rPr>
          <w:rFonts w:ascii="Times New Roman" w:hAnsi="Times New Roman"/>
        </w:rPr>
      </w:pPr>
      <w:r w:rsidRPr="006B0A4A">
        <w:rPr>
          <w:rFonts w:ascii="Times New Roman" w:hAnsi="Times New Roman"/>
        </w:rPr>
        <w:t>Материально-техническая база школы соответствует действующим санитарно-гигиеническим и противопожарным нормам, нормам охраны труда.</w:t>
      </w:r>
    </w:p>
    <w:p w:rsidR="004E5230" w:rsidRPr="004E5230" w:rsidRDefault="004E5230" w:rsidP="00196644">
      <w:pPr>
        <w:spacing w:after="0"/>
        <w:rPr>
          <w:rFonts w:ascii="Times New Roman" w:hAnsi="Times New Roman"/>
          <w:sz w:val="24"/>
          <w:szCs w:val="24"/>
        </w:rPr>
      </w:pPr>
    </w:p>
    <w:p w:rsidR="004E5230" w:rsidRPr="004E5230" w:rsidRDefault="004E5230" w:rsidP="004E5230">
      <w:pPr>
        <w:spacing w:after="0" w:line="240" w:lineRule="auto"/>
        <w:jc w:val="center"/>
        <w:rPr>
          <w:rFonts w:ascii="Times New Roman" w:hAnsi="Times New Roman"/>
          <w:b/>
          <w:sz w:val="24"/>
          <w:szCs w:val="24"/>
        </w:rPr>
      </w:pPr>
      <w:bookmarkStart w:id="0" w:name="_GoBack"/>
      <w:bookmarkEnd w:id="0"/>
      <w:r w:rsidRPr="004E5230">
        <w:rPr>
          <w:rFonts w:ascii="Times New Roman" w:hAnsi="Times New Roman"/>
          <w:b/>
          <w:sz w:val="24"/>
          <w:szCs w:val="24"/>
        </w:rPr>
        <w:t>Общие положения</w:t>
      </w:r>
    </w:p>
    <w:p w:rsidR="004E5230" w:rsidRPr="004E5230" w:rsidRDefault="004E5230" w:rsidP="004E5230">
      <w:pPr>
        <w:pStyle w:val="af"/>
        <w:spacing w:line="240" w:lineRule="auto"/>
        <w:rPr>
          <w:rStyle w:val="Zag11"/>
          <w:sz w:val="24"/>
          <w:szCs w:val="24"/>
        </w:rPr>
      </w:pPr>
      <w:r w:rsidRPr="004E5230">
        <w:rPr>
          <w:rStyle w:val="Zag11"/>
          <w:sz w:val="24"/>
          <w:szCs w:val="24"/>
        </w:rPr>
        <w:t xml:space="preserve">Основная образовательная программа основного общего образования </w:t>
      </w:r>
      <w:r w:rsidR="00B8407A">
        <w:rPr>
          <w:sz w:val="24"/>
          <w:szCs w:val="24"/>
        </w:rPr>
        <w:t xml:space="preserve">МКОУ «Кубачинская СОШ им. А. Г. Караева» </w:t>
      </w:r>
      <w:r w:rsidRPr="004E5230">
        <w:rPr>
          <w:sz w:val="24"/>
          <w:szCs w:val="24"/>
        </w:rPr>
        <w:t xml:space="preserve"> (5-</w:t>
      </w:r>
      <w:r w:rsidR="006B0A4A">
        <w:rPr>
          <w:sz w:val="24"/>
          <w:szCs w:val="24"/>
        </w:rPr>
        <w:t>7</w:t>
      </w:r>
      <w:r w:rsidRPr="004E5230">
        <w:rPr>
          <w:sz w:val="24"/>
          <w:szCs w:val="24"/>
        </w:rPr>
        <w:t xml:space="preserve"> классы) </w:t>
      </w:r>
      <w:r w:rsidRPr="004E5230">
        <w:rPr>
          <w:rStyle w:val="Zag11"/>
          <w:sz w:val="24"/>
          <w:szCs w:val="24"/>
        </w:rPr>
        <w:t>разработана на основе примерной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с учетом образовательных потребностей и запросов участников образовательного процесса.</w:t>
      </w:r>
    </w:p>
    <w:p w:rsidR="004E5230" w:rsidRPr="004E5230" w:rsidRDefault="004E5230" w:rsidP="004E5230">
      <w:pPr>
        <w:pStyle w:val="af"/>
        <w:spacing w:line="240" w:lineRule="auto"/>
        <w:rPr>
          <w:rStyle w:val="Zag11"/>
          <w:sz w:val="24"/>
          <w:szCs w:val="24"/>
        </w:rPr>
      </w:pPr>
      <w:r w:rsidRPr="004E5230">
        <w:rPr>
          <w:rStyle w:val="Zag11"/>
          <w:sz w:val="24"/>
          <w:szCs w:val="24"/>
        </w:rPr>
        <w:t>Основная образовательная программа образовательного учреждения является программой развития учреждения.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Основная образовательная программа основного общего образования в соответствии с требованиями Стандарта содержит три раздела: целевой, содержательный и организационный.</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lastRenderedPageBreak/>
        <w:t>Целевой</w:t>
      </w:r>
      <w:r w:rsidRPr="004E5230">
        <w:rPr>
          <w:rFonts w:ascii="Times New Roman" w:hAnsi="Times New Roman"/>
          <w:bCs/>
          <w:sz w:val="24"/>
          <w:szCs w:val="24"/>
        </w:rPr>
        <w:t xml:space="preserve"> </w:t>
      </w:r>
      <w:r w:rsidRPr="004E5230">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w:t>
      </w:r>
      <w:r w:rsidR="00B8407A" w:rsidRPr="00B8407A">
        <w:rPr>
          <w:rFonts w:ascii="Times New Roman" w:hAnsi="Times New Roman"/>
          <w:sz w:val="24"/>
          <w:szCs w:val="24"/>
        </w:rPr>
        <w:t>МКОУ «Кубачинская СОШ им. А. Г. Караева»</w:t>
      </w:r>
      <w:r w:rsidRPr="00B8407A">
        <w:rPr>
          <w:rFonts w:ascii="Times New Roman" w:hAnsi="Times New Roman"/>
          <w:sz w:val="24"/>
          <w:szCs w:val="24"/>
        </w:rPr>
        <w:t>, конкретизированные в соответствии с требованиями Стандарта и</w:t>
      </w:r>
      <w:r w:rsidRPr="004E5230">
        <w:rPr>
          <w:rFonts w:ascii="Times New Roman" w:hAnsi="Times New Roman"/>
          <w:sz w:val="24"/>
          <w:szCs w:val="24"/>
        </w:rPr>
        <w:t xml:space="preserve">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Целевой раздел включает: </w:t>
      </w:r>
    </w:p>
    <w:p w:rsidR="004E5230" w:rsidRPr="004E5230" w:rsidRDefault="004E5230" w:rsidP="00002676">
      <w:pPr>
        <w:numPr>
          <w:ilvl w:val="0"/>
          <w:numId w:val="50"/>
        </w:numPr>
        <w:tabs>
          <w:tab w:val="clear" w:pos="1420"/>
          <w:tab w:val="num" w:pos="0"/>
          <w:tab w:val="num" w:pos="709"/>
        </w:tabs>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пояснительную записку;</w:t>
      </w:r>
    </w:p>
    <w:p w:rsidR="004E5230" w:rsidRPr="004E5230" w:rsidRDefault="004E5230" w:rsidP="00002676">
      <w:pPr>
        <w:numPr>
          <w:ilvl w:val="0"/>
          <w:numId w:val="50"/>
        </w:numPr>
        <w:tabs>
          <w:tab w:val="clear" w:pos="1420"/>
          <w:tab w:val="num" w:pos="0"/>
          <w:tab w:val="num" w:pos="709"/>
        </w:tabs>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планируемые результаты освоения обучающимися основной образовательной программы школы;</w:t>
      </w:r>
    </w:p>
    <w:p w:rsidR="004E5230" w:rsidRPr="004E5230" w:rsidRDefault="004E5230" w:rsidP="00002676">
      <w:pPr>
        <w:numPr>
          <w:ilvl w:val="0"/>
          <w:numId w:val="50"/>
        </w:numPr>
        <w:tabs>
          <w:tab w:val="clear" w:pos="1420"/>
          <w:tab w:val="num" w:pos="0"/>
          <w:tab w:val="num" w:pos="709"/>
        </w:tabs>
        <w:spacing w:after="0" w:line="240" w:lineRule="auto"/>
        <w:ind w:left="0" w:firstLine="709"/>
        <w:jc w:val="both"/>
        <w:rPr>
          <w:rFonts w:ascii="Times New Roman" w:hAnsi="Times New Roman"/>
          <w:b/>
          <w:sz w:val="24"/>
          <w:szCs w:val="24"/>
        </w:rPr>
      </w:pPr>
      <w:r w:rsidRPr="004E5230">
        <w:rPr>
          <w:rFonts w:ascii="Times New Roman" w:hAnsi="Times New Roman"/>
          <w:sz w:val="24"/>
          <w:szCs w:val="24"/>
        </w:rPr>
        <w:t xml:space="preserve">систему оценки достижения планируемых результатов освоения основной образовательной программы школы.  </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 xml:space="preserve">Содержательный </w:t>
      </w:r>
      <w:r w:rsidRPr="004E5230">
        <w:rPr>
          <w:rFonts w:ascii="Times New Roman" w:hAnsi="Times New Roman"/>
          <w:b/>
          <w:sz w:val="24"/>
          <w:szCs w:val="24"/>
        </w:rPr>
        <w:t>раздел</w:t>
      </w:r>
      <w:r w:rsidRPr="004E5230">
        <w:rPr>
          <w:rFonts w:ascii="Times New Roman" w:hAnsi="Times New Roman"/>
          <w:sz w:val="24"/>
          <w:szCs w:val="24"/>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4E5230" w:rsidRPr="004E5230" w:rsidRDefault="004E5230" w:rsidP="004E5230">
      <w:pPr>
        <w:numPr>
          <w:ilvl w:val="0"/>
          <w:numId w:val="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4E5230" w:rsidRPr="004E5230" w:rsidRDefault="004E5230" w:rsidP="004E5230">
      <w:pPr>
        <w:numPr>
          <w:ilvl w:val="0"/>
          <w:numId w:val="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программы отдельных учебных предметов, курсов;</w:t>
      </w:r>
    </w:p>
    <w:p w:rsidR="004E5230" w:rsidRPr="004E5230" w:rsidRDefault="004E5230" w:rsidP="004E5230">
      <w:pPr>
        <w:numPr>
          <w:ilvl w:val="0"/>
          <w:numId w:val="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 xml:space="preserve">Организационный </w:t>
      </w:r>
      <w:r w:rsidRPr="004E5230">
        <w:rPr>
          <w:rFonts w:ascii="Times New Roman" w:hAnsi="Times New Roman"/>
          <w:b/>
          <w:sz w:val="24"/>
          <w:szCs w:val="24"/>
        </w:rPr>
        <w:t>раздел</w:t>
      </w:r>
      <w:r w:rsidRPr="004E5230">
        <w:rPr>
          <w:rFonts w:ascii="Times New Roman" w:hAnsi="Times New Roman"/>
          <w:sz w:val="24"/>
          <w:szCs w:val="24"/>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Организационный раздел включает:</w:t>
      </w:r>
    </w:p>
    <w:p w:rsidR="004E5230" w:rsidRPr="004E5230" w:rsidRDefault="004E5230" w:rsidP="004E5230">
      <w:pPr>
        <w:numPr>
          <w:ilvl w:val="0"/>
          <w:numId w:val="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4E5230" w:rsidRPr="004E5230" w:rsidRDefault="004E5230" w:rsidP="004E5230">
      <w:pPr>
        <w:numPr>
          <w:ilvl w:val="0"/>
          <w:numId w:val="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систему условий реализации основной образовательной программы в соответствии с требованиями Стандарта.</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Государственное бюджетное общеобразовательное учреждение средняя общеобразовательная школа 1420, в рамках реализации основной образовательной программы основного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4E5230" w:rsidRPr="004E5230" w:rsidRDefault="004E5230" w:rsidP="004E5230">
      <w:pPr>
        <w:numPr>
          <w:ilvl w:val="0"/>
          <w:numId w:val="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4E5230" w:rsidRPr="004E5230" w:rsidRDefault="004E5230" w:rsidP="004E5230">
      <w:pPr>
        <w:numPr>
          <w:ilvl w:val="0"/>
          <w:numId w:val="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 уставом и другими документами, регламентирующими осуществление образовательного процесса в учреждении.</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numPr>
          <w:ilvl w:val="0"/>
          <w:numId w:val="2"/>
        </w:numPr>
        <w:spacing w:after="0" w:line="240" w:lineRule="auto"/>
        <w:ind w:left="0" w:firstLine="709"/>
        <w:jc w:val="center"/>
        <w:rPr>
          <w:rFonts w:ascii="Times New Roman" w:hAnsi="Times New Roman"/>
          <w:b/>
          <w:sz w:val="24"/>
          <w:szCs w:val="24"/>
        </w:rPr>
      </w:pPr>
      <w:r w:rsidRPr="004E5230">
        <w:rPr>
          <w:rFonts w:ascii="Times New Roman" w:hAnsi="Times New Roman"/>
          <w:b/>
          <w:sz w:val="24"/>
          <w:szCs w:val="24"/>
        </w:rPr>
        <w:t>Целевой раздел</w:t>
      </w:r>
    </w:p>
    <w:p w:rsidR="004E5230" w:rsidRPr="004E5230" w:rsidRDefault="004E5230" w:rsidP="004E5230">
      <w:pPr>
        <w:spacing w:after="0" w:line="240" w:lineRule="auto"/>
        <w:ind w:firstLine="709"/>
        <w:jc w:val="both"/>
        <w:rPr>
          <w:rFonts w:ascii="Times New Roman" w:hAnsi="Times New Roman"/>
          <w:b/>
          <w:sz w:val="24"/>
          <w:szCs w:val="24"/>
        </w:rPr>
      </w:pPr>
      <w:r w:rsidRPr="004E5230">
        <w:rPr>
          <w:rFonts w:ascii="Times New Roman" w:hAnsi="Times New Roman"/>
          <w:b/>
          <w:sz w:val="24"/>
          <w:szCs w:val="24"/>
        </w:rPr>
        <w:t>1.1. Пояснительная записка</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Основная образовательная программа </w:t>
      </w:r>
      <w:r w:rsidR="00B8407A">
        <w:rPr>
          <w:sz w:val="24"/>
          <w:szCs w:val="24"/>
        </w:rPr>
        <w:t xml:space="preserve"> </w:t>
      </w:r>
      <w:r w:rsidRPr="004E5230">
        <w:rPr>
          <w:rFonts w:ascii="Times New Roman" w:hAnsi="Times New Roman"/>
          <w:sz w:val="24"/>
          <w:szCs w:val="24"/>
        </w:rPr>
        <w:t>разработана педагогическим коллективом при участии Управляющего совета в соответствии с требованиями Федерального государственного образовательного стандарта к планируемым результатам образования, структуре основной образовательной программы, а также к условиям ее реализации: психолого-педагогическим, у</w:t>
      </w:r>
      <w:r w:rsidRPr="004E5230">
        <w:rPr>
          <w:rFonts w:ascii="Times New Roman" w:hAnsi="Times New Roman"/>
          <w:bCs/>
          <w:sz w:val="24"/>
          <w:szCs w:val="24"/>
        </w:rPr>
        <w:t>чебно-методическим, информационным, м</w:t>
      </w:r>
      <w:r w:rsidRPr="004E5230">
        <w:rPr>
          <w:rFonts w:ascii="Times New Roman" w:hAnsi="Times New Roman"/>
          <w:sz w:val="24"/>
          <w:szCs w:val="24"/>
        </w:rPr>
        <w:t>атериально-техническим, кадровым и финансово-экономическим.</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Программа определяет </w:t>
      </w:r>
      <w:r w:rsidRPr="004E5230">
        <w:rPr>
          <w:rFonts w:ascii="Times New Roman" w:hAnsi="Times New Roman"/>
          <w:b/>
          <w:sz w:val="24"/>
          <w:szCs w:val="24"/>
        </w:rPr>
        <w:t>содержание, организацию образовательного процесса</w:t>
      </w:r>
      <w:r w:rsidRPr="004E5230">
        <w:rPr>
          <w:rFonts w:ascii="Times New Roman" w:hAnsi="Times New Roman"/>
          <w:bCs/>
          <w:iCs/>
          <w:sz w:val="24"/>
          <w:szCs w:val="24"/>
        </w:rPr>
        <w:t xml:space="preserve"> для удовлетворения образовательных потребностей и потребностей духовного развития человека подросткового школьного возраста</w:t>
      </w:r>
      <w:r w:rsidRPr="004E5230">
        <w:rPr>
          <w:rFonts w:ascii="Times New Roman" w:hAnsi="Times New Roman"/>
          <w:sz w:val="24"/>
          <w:szCs w:val="24"/>
        </w:rPr>
        <w:t xml:space="preserve"> и  направлена на: </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 1. Подготовку школьников к обучению в старшей школе;</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lastRenderedPageBreak/>
        <w:t xml:space="preserve"> 2. Информатизацию и индивидуализацию обучения подростков;</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3. Создание условий для развития мотивационных, когнитивных и инструментальных ресурсов личности ребенка как основы его учебных компетентностей, реализации личностного потенциала (интеллектуального, духовно-нравственного, социального, творческого) на основе формирования у подростков способности к осуществлению ответственного выбора собственной индивидуальной образовательной траектории и профессионального самоопределения, </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4. Формирование у подростков общей культуры, национальной духовно-нравственной </w:t>
      </w:r>
      <w:r w:rsidRPr="004E5230">
        <w:rPr>
          <w:rFonts w:ascii="Times New Roman" w:hAnsi="Times New Roman"/>
          <w:iCs/>
          <w:sz w:val="24"/>
          <w:szCs w:val="24"/>
        </w:rPr>
        <w:t>культуры народов России</w:t>
      </w:r>
      <w:r w:rsidRPr="004E5230">
        <w:rPr>
          <w:rFonts w:ascii="Times New Roman" w:hAnsi="Times New Roman"/>
          <w:i/>
          <w:iCs/>
          <w:sz w:val="24"/>
          <w:szCs w:val="24"/>
        </w:rPr>
        <w:t>,</w:t>
      </w:r>
      <w:r w:rsidRPr="004E5230">
        <w:rPr>
          <w:rFonts w:ascii="Times New Roman" w:hAnsi="Times New Roman"/>
          <w:sz w:val="24"/>
          <w:szCs w:val="24"/>
        </w:rPr>
        <w:t xml:space="preserve"> саморазвитие и самосовершенствование, обеспечивающее формирование стойкой конкурентоспособности и, как следствие, социальную успешность.</w:t>
      </w:r>
    </w:p>
    <w:p w:rsidR="004E5230" w:rsidRPr="004E5230" w:rsidRDefault="004E5230" w:rsidP="004E5230">
      <w:pPr>
        <w:tabs>
          <w:tab w:val="left" w:pos="3060"/>
        </w:tabs>
        <w:spacing w:after="0" w:line="240" w:lineRule="auto"/>
        <w:ind w:firstLine="454"/>
        <w:jc w:val="both"/>
        <w:rPr>
          <w:rFonts w:ascii="Times New Roman" w:hAnsi="Times New Roman"/>
          <w:sz w:val="24"/>
          <w:szCs w:val="24"/>
        </w:rPr>
      </w:pPr>
      <w:r w:rsidRPr="004E5230">
        <w:rPr>
          <w:rFonts w:ascii="Times New Roman" w:hAnsi="Times New Roman"/>
          <w:sz w:val="24"/>
          <w:szCs w:val="24"/>
        </w:rPr>
        <w:t xml:space="preserve">Целями реализации основной образовательной программы основного общего образования в  </w:t>
      </w:r>
      <w:r w:rsidR="00B8407A">
        <w:rPr>
          <w:sz w:val="24"/>
          <w:szCs w:val="24"/>
        </w:rPr>
        <w:t xml:space="preserve">МКОУ </w:t>
      </w:r>
      <w:r w:rsidR="00B8407A" w:rsidRPr="00B8407A">
        <w:rPr>
          <w:rFonts w:ascii="Times New Roman" w:hAnsi="Times New Roman"/>
          <w:sz w:val="24"/>
          <w:szCs w:val="24"/>
        </w:rPr>
        <w:t>«Кубачинская СОШ им. А. Г. Караева»</w:t>
      </w:r>
      <w:r w:rsidR="00B8407A">
        <w:rPr>
          <w:sz w:val="24"/>
          <w:szCs w:val="24"/>
        </w:rPr>
        <w:t xml:space="preserve"> </w:t>
      </w:r>
      <w:r w:rsidRPr="004E5230">
        <w:rPr>
          <w:rFonts w:ascii="Times New Roman" w:hAnsi="Times New Roman"/>
          <w:sz w:val="24"/>
          <w:szCs w:val="24"/>
        </w:rPr>
        <w:t xml:space="preserve">являются: </w:t>
      </w:r>
    </w:p>
    <w:p w:rsidR="004E5230" w:rsidRPr="004E5230" w:rsidRDefault="004E5230" w:rsidP="004E5230">
      <w:pPr>
        <w:tabs>
          <w:tab w:val="left" w:pos="3060"/>
        </w:tabs>
        <w:spacing w:after="0" w:line="240" w:lineRule="auto"/>
        <w:ind w:firstLine="454"/>
        <w:jc w:val="both"/>
        <w:rPr>
          <w:rFonts w:ascii="Times New Roman" w:hAnsi="Times New Roman"/>
          <w:sz w:val="24"/>
          <w:szCs w:val="24"/>
        </w:rPr>
      </w:pPr>
      <w:r w:rsidRPr="004E5230">
        <w:rPr>
          <w:rFonts w:ascii="Times New Roman" w:hAnsi="Times New Roman"/>
          <w:sz w:val="24"/>
          <w:szCs w:val="24"/>
        </w:rPr>
        <w:t>— обеспечение планируемых результатов (личностный, предметных, метапредметных)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E5230" w:rsidRPr="004E5230" w:rsidRDefault="004E5230" w:rsidP="004E5230">
      <w:pPr>
        <w:tabs>
          <w:tab w:val="left" w:pos="3060"/>
        </w:tabs>
        <w:spacing w:after="0" w:line="240" w:lineRule="auto"/>
        <w:ind w:firstLine="454"/>
        <w:jc w:val="both"/>
        <w:rPr>
          <w:rFonts w:ascii="Times New Roman" w:hAnsi="Times New Roman"/>
          <w:sz w:val="24"/>
          <w:szCs w:val="24"/>
        </w:rPr>
      </w:pPr>
      <w:r w:rsidRPr="004E5230">
        <w:rPr>
          <w:rFonts w:ascii="Times New Roman" w:hAnsi="Times New Roman"/>
          <w:sz w:val="24"/>
          <w:szCs w:val="24"/>
        </w:rPr>
        <w:t>— становление и развитие личности в её индивидуальности, самобытности, уникальности, неповторимости.</w:t>
      </w:r>
    </w:p>
    <w:p w:rsidR="004E5230" w:rsidRPr="004E5230" w:rsidRDefault="004E5230" w:rsidP="004E5230">
      <w:pPr>
        <w:tabs>
          <w:tab w:val="left" w:pos="3060"/>
        </w:tabs>
        <w:spacing w:after="0" w:line="240" w:lineRule="auto"/>
        <w:ind w:firstLine="454"/>
        <w:jc w:val="both"/>
        <w:rPr>
          <w:rFonts w:ascii="Times New Roman" w:hAnsi="Times New Roman"/>
          <w:sz w:val="24"/>
          <w:szCs w:val="24"/>
        </w:rPr>
      </w:pPr>
      <w:r w:rsidRPr="004E5230">
        <w:rPr>
          <w:rFonts w:ascii="Times New Roman" w:hAnsi="Times New Roman"/>
          <w:sz w:val="24"/>
          <w:szCs w:val="24"/>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w:t>
      </w:r>
    </w:p>
    <w:p w:rsidR="004E5230" w:rsidRPr="004E5230" w:rsidRDefault="004E5230" w:rsidP="004E5230">
      <w:pPr>
        <w:spacing w:after="0" w:line="240" w:lineRule="auto"/>
        <w:ind w:firstLine="454"/>
        <w:jc w:val="both"/>
        <w:rPr>
          <w:rFonts w:ascii="Times New Roman" w:hAnsi="Times New Roman"/>
          <w:sz w:val="24"/>
          <w:szCs w:val="24"/>
        </w:rPr>
      </w:pPr>
      <w:r w:rsidRPr="004E5230">
        <w:rPr>
          <w:rFonts w:ascii="Times New Roman" w:hAnsi="Times New Roman"/>
          <w:sz w:val="24"/>
          <w:szCs w:val="24"/>
        </w:rPr>
        <w:t>— обеспечение соответствия основной образовательной программы требованиям Стандарта</w:t>
      </w:r>
    </w:p>
    <w:p w:rsidR="004E5230" w:rsidRPr="004E5230" w:rsidRDefault="004E5230" w:rsidP="004E5230">
      <w:pPr>
        <w:pStyle w:val="p5"/>
        <w:spacing w:before="0" w:beforeAutospacing="0" w:after="0" w:afterAutospacing="0"/>
        <w:ind w:firstLine="454"/>
        <w:jc w:val="both"/>
      </w:pPr>
      <w:r w:rsidRPr="004E5230">
        <w:t>— обеспечение преемственности начального общего, основного общего, среднего (полного) общего образования; через использование методов и форм УД на предыдущей ступени;</w:t>
      </w:r>
    </w:p>
    <w:p w:rsidR="004E5230" w:rsidRPr="004E5230" w:rsidRDefault="004E5230" w:rsidP="004E5230">
      <w:pPr>
        <w:spacing w:after="0" w:line="240" w:lineRule="auto"/>
        <w:ind w:firstLine="454"/>
        <w:jc w:val="both"/>
        <w:rPr>
          <w:rFonts w:ascii="Times New Roman" w:hAnsi="Times New Roman"/>
          <w:sz w:val="24"/>
          <w:szCs w:val="24"/>
        </w:rPr>
      </w:pPr>
      <w:r w:rsidRPr="004E5230">
        <w:rPr>
          <w:rFonts w:ascii="Times New Roman" w:hAnsi="Times New Roman"/>
          <w:sz w:val="24"/>
          <w:szCs w:val="24"/>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4E5230" w:rsidRPr="004E5230" w:rsidRDefault="004E5230" w:rsidP="004E5230">
      <w:pPr>
        <w:spacing w:after="0" w:line="240" w:lineRule="auto"/>
        <w:ind w:firstLine="454"/>
        <w:jc w:val="both"/>
        <w:rPr>
          <w:rFonts w:ascii="Times New Roman" w:hAnsi="Times New Roman"/>
          <w:sz w:val="24"/>
          <w:szCs w:val="24"/>
        </w:rPr>
      </w:pPr>
      <w:r w:rsidRPr="004E5230">
        <w:rPr>
          <w:rFonts w:ascii="Times New Roman" w:hAnsi="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E5230" w:rsidRPr="004E5230" w:rsidRDefault="004E5230" w:rsidP="004E5230">
      <w:pPr>
        <w:spacing w:after="0" w:line="240" w:lineRule="auto"/>
        <w:ind w:firstLine="454"/>
        <w:jc w:val="both"/>
        <w:rPr>
          <w:rFonts w:ascii="Times New Roman" w:hAnsi="Times New Roman"/>
          <w:sz w:val="24"/>
          <w:szCs w:val="24"/>
        </w:rPr>
      </w:pPr>
      <w:r w:rsidRPr="004E5230">
        <w:rPr>
          <w:rFonts w:ascii="Times New Roman" w:hAnsi="Times New Roman"/>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4E5230" w:rsidRPr="004E5230" w:rsidRDefault="004E5230" w:rsidP="004E5230">
      <w:pPr>
        <w:spacing w:after="0" w:line="240" w:lineRule="auto"/>
        <w:ind w:firstLine="454"/>
        <w:jc w:val="both"/>
        <w:rPr>
          <w:rFonts w:ascii="Times New Roman" w:hAnsi="Times New Roman"/>
          <w:sz w:val="24"/>
          <w:szCs w:val="24"/>
        </w:rPr>
      </w:pPr>
      <w:r w:rsidRPr="004E5230">
        <w:rPr>
          <w:rFonts w:ascii="Times New Roman" w:hAnsi="Times New Roman"/>
          <w:sz w:val="24"/>
          <w:szCs w:val="24"/>
        </w:rPr>
        <w:t>— взаимодействие образовательного учреждения при реализации основной образовательной программы с социальными партнёрами;</w:t>
      </w:r>
    </w:p>
    <w:p w:rsidR="004E5230" w:rsidRPr="004E5230" w:rsidRDefault="004E5230" w:rsidP="004E5230">
      <w:pPr>
        <w:spacing w:after="0" w:line="240" w:lineRule="auto"/>
        <w:ind w:firstLine="454"/>
        <w:jc w:val="both"/>
        <w:rPr>
          <w:rFonts w:ascii="Times New Roman" w:hAnsi="Times New Roman"/>
          <w:sz w:val="24"/>
          <w:szCs w:val="24"/>
        </w:rPr>
      </w:pPr>
      <w:r w:rsidRPr="004E5230">
        <w:rPr>
          <w:rFonts w:ascii="Times New Roman" w:hAnsi="Times New Roman"/>
          <w:sz w:val="24"/>
          <w:szCs w:val="24"/>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дополнительного образования, организацию общественно полезной деятельности, социальной практики, в т.ч. с использованием возможностей образовательных учреждений дополнительного образования детей, средне-специальных и высших учебных заведений;</w:t>
      </w:r>
    </w:p>
    <w:p w:rsidR="004E5230" w:rsidRPr="004E5230" w:rsidRDefault="004E5230" w:rsidP="004E5230">
      <w:pPr>
        <w:spacing w:after="0" w:line="240" w:lineRule="auto"/>
        <w:ind w:firstLine="454"/>
        <w:jc w:val="both"/>
        <w:rPr>
          <w:rFonts w:ascii="Times New Roman" w:hAnsi="Times New Roman"/>
          <w:sz w:val="24"/>
          <w:szCs w:val="24"/>
        </w:rPr>
      </w:pPr>
      <w:r w:rsidRPr="004E5230">
        <w:rPr>
          <w:rFonts w:ascii="Times New Roman" w:hAnsi="Times New Roman"/>
          <w:sz w:val="24"/>
          <w:szCs w:val="24"/>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4E5230" w:rsidRPr="004E5230" w:rsidRDefault="004E5230" w:rsidP="004E5230">
      <w:pPr>
        <w:spacing w:after="0" w:line="240" w:lineRule="auto"/>
        <w:ind w:firstLine="454"/>
        <w:jc w:val="both"/>
        <w:rPr>
          <w:rFonts w:ascii="Times New Roman" w:hAnsi="Times New Roman"/>
          <w:sz w:val="24"/>
          <w:szCs w:val="24"/>
        </w:rPr>
      </w:pPr>
      <w:r w:rsidRPr="004E5230">
        <w:rPr>
          <w:rFonts w:ascii="Times New Roman" w:hAnsi="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4E5230" w:rsidRPr="004E5230" w:rsidRDefault="004E5230" w:rsidP="004E5230">
      <w:pPr>
        <w:spacing w:after="0" w:line="240" w:lineRule="auto"/>
        <w:ind w:firstLine="454"/>
        <w:jc w:val="both"/>
        <w:rPr>
          <w:rFonts w:ascii="Times New Roman" w:hAnsi="Times New Roman"/>
          <w:sz w:val="24"/>
          <w:szCs w:val="24"/>
        </w:rPr>
      </w:pPr>
      <w:r w:rsidRPr="004E5230">
        <w:rPr>
          <w:rFonts w:ascii="Times New Roman" w:hAnsi="Times New Roman"/>
          <w:sz w:val="24"/>
          <w:szCs w:val="24"/>
        </w:rPr>
        <w:lastRenderedPageBreak/>
        <w:t>— включение обучающихся в процессы познания и преобразования внешкольной социальной среды (района, округа, города) для приобретения опыта реального управления и действия;</w:t>
      </w:r>
    </w:p>
    <w:p w:rsidR="004E5230" w:rsidRPr="004E5230" w:rsidRDefault="004E5230" w:rsidP="004E5230">
      <w:pPr>
        <w:spacing w:after="0" w:line="240" w:lineRule="auto"/>
        <w:ind w:firstLine="454"/>
        <w:jc w:val="both"/>
        <w:rPr>
          <w:rFonts w:ascii="Times New Roman" w:hAnsi="Times New Roman"/>
          <w:sz w:val="24"/>
          <w:szCs w:val="24"/>
        </w:rPr>
      </w:pPr>
      <w:r w:rsidRPr="004E5230">
        <w:rPr>
          <w:rFonts w:ascii="Times New Roman" w:hAnsi="Times New Roman"/>
          <w:sz w:val="24"/>
          <w:szCs w:val="24"/>
        </w:rPr>
        <w:t>— сохранение и укрепление физического, психологического и социального здоровья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Необходимость решения вышеназванных основных задач потребовала их декомпозиции по основным субъектам образовательного процесса.</w:t>
      </w: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r w:rsidRPr="004E5230">
        <w:rPr>
          <w:rFonts w:ascii="Times New Roman" w:hAnsi="Times New Roman"/>
          <w:b/>
          <w:sz w:val="24"/>
          <w:szCs w:val="24"/>
        </w:rPr>
        <w:t>Педагогические задачи:</w:t>
      </w:r>
    </w:p>
    <w:p w:rsidR="004E5230" w:rsidRPr="004E5230" w:rsidRDefault="004E5230" w:rsidP="00002676">
      <w:pPr>
        <w:numPr>
          <w:ilvl w:val="0"/>
          <w:numId w:val="48"/>
        </w:numPr>
        <w:spacing w:after="0" w:line="240" w:lineRule="auto"/>
        <w:ind w:left="0" w:firstLine="709"/>
        <w:jc w:val="both"/>
        <w:rPr>
          <w:rFonts w:ascii="Times New Roman" w:hAnsi="Times New Roman"/>
          <w:b/>
          <w:sz w:val="24"/>
          <w:szCs w:val="24"/>
        </w:rPr>
      </w:pPr>
      <w:r w:rsidRPr="004E5230">
        <w:rPr>
          <w:rFonts w:ascii="Times New Roman" w:hAnsi="Times New Roman"/>
          <w:sz w:val="24"/>
          <w:szCs w:val="24"/>
        </w:rPr>
        <w:t>Организовать активную познавательную деятельность обучающихся на основе системно-деятельностного, проблемного, личностно-ориентированного подходов, создать условия для самостоятельной (инициативной и ответственной)  образовательной и иных видов деятельности.</w:t>
      </w:r>
    </w:p>
    <w:p w:rsidR="004E5230" w:rsidRPr="004E5230" w:rsidRDefault="004E5230" w:rsidP="00002676">
      <w:pPr>
        <w:numPr>
          <w:ilvl w:val="0"/>
          <w:numId w:val="4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Обеспечить разнообразие форм организации внеурочной деятельности, дополнительного образования школьников, в том числе совместных мероприятий с родителями учащихся, развивать интересы школьников, создавать условия для презентации личных достижений.</w:t>
      </w:r>
    </w:p>
    <w:p w:rsidR="004E5230" w:rsidRPr="004E5230" w:rsidRDefault="004E5230" w:rsidP="00002676">
      <w:pPr>
        <w:numPr>
          <w:ilvl w:val="0"/>
          <w:numId w:val="4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Организовать разнообразную деятельность, поддержку учебных (урочных и внеурочных), внешкольных и внеучебных образовательных достижений школьников, их проектов и социальной практики, способствующих реализации творческих замыслов, формированию навыков критической оценки, самопознания.</w:t>
      </w:r>
    </w:p>
    <w:p w:rsidR="004E5230" w:rsidRPr="004E5230" w:rsidRDefault="004E5230" w:rsidP="00002676">
      <w:pPr>
        <w:numPr>
          <w:ilvl w:val="0"/>
          <w:numId w:val="48"/>
        </w:numPr>
        <w:spacing w:after="0" w:line="240" w:lineRule="auto"/>
        <w:ind w:left="0" w:firstLine="709"/>
        <w:jc w:val="both"/>
        <w:rPr>
          <w:rFonts w:ascii="Times New Roman" w:hAnsi="Times New Roman"/>
          <w:b/>
          <w:sz w:val="24"/>
          <w:szCs w:val="24"/>
        </w:rPr>
      </w:pPr>
      <w:r w:rsidRPr="004E5230">
        <w:rPr>
          <w:rFonts w:ascii="Times New Roman" w:hAnsi="Times New Roman"/>
          <w:sz w:val="24"/>
          <w:szCs w:val="24"/>
        </w:rPr>
        <w:t xml:space="preserve"> Создавать условия в урочной, внеурочной и внеклассной деятельности для приобретения опыта обучающимися действовать в соответствии со своей жизненной позицией, опыта организаторской и исполнительской деятельности, опыта взаимодействия с другими людьми для достижения поставленных целей, умения совершать выбор в различных ситуациях.</w:t>
      </w:r>
    </w:p>
    <w:p w:rsidR="004E5230" w:rsidRPr="004E5230" w:rsidRDefault="004E5230" w:rsidP="00002676">
      <w:pPr>
        <w:numPr>
          <w:ilvl w:val="0"/>
          <w:numId w:val="48"/>
        </w:numPr>
        <w:spacing w:after="0" w:line="240" w:lineRule="auto"/>
        <w:ind w:left="0" w:firstLine="709"/>
        <w:jc w:val="both"/>
        <w:rPr>
          <w:rFonts w:ascii="Times New Roman" w:hAnsi="Times New Roman"/>
          <w:b/>
          <w:sz w:val="24"/>
          <w:szCs w:val="24"/>
        </w:rPr>
      </w:pPr>
      <w:r w:rsidRPr="004E5230">
        <w:rPr>
          <w:rFonts w:ascii="Times New Roman" w:hAnsi="Times New Roman"/>
          <w:sz w:val="24"/>
          <w:szCs w:val="24"/>
        </w:rPr>
        <w:t>Способствовать развитию подростка умеющего  вступать в сотворчество с самим собой и окружающим миром (природой, социумом, культурой),  предполагающее успешность и самореализацию учащихся в образовательных видах деятельности, а также сохранение и поддержку индивидуальности каждого.</w:t>
      </w:r>
    </w:p>
    <w:p w:rsidR="004E5230" w:rsidRPr="004E5230" w:rsidRDefault="004E5230" w:rsidP="00002676">
      <w:pPr>
        <w:numPr>
          <w:ilvl w:val="0"/>
          <w:numId w:val="48"/>
        </w:numPr>
        <w:spacing w:after="0" w:line="240" w:lineRule="auto"/>
        <w:ind w:left="0" w:firstLine="709"/>
        <w:jc w:val="both"/>
        <w:rPr>
          <w:rFonts w:ascii="Times New Roman" w:hAnsi="Times New Roman"/>
          <w:b/>
          <w:sz w:val="24"/>
          <w:szCs w:val="24"/>
        </w:rPr>
      </w:pPr>
      <w:r w:rsidRPr="004E5230">
        <w:rPr>
          <w:rFonts w:ascii="Times New Roman" w:hAnsi="Times New Roman"/>
          <w:sz w:val="24"/>
          <w:szCs w:val="24"/>
        </w:rPr>
        <w:t xml:space="preserve"> Обеспечить многообразие форм и методов формирования установки на здоровый образ жизни, эмоциональное благополучие подростков, ценности здоровья как ресурса дальнейшей успешной жизни, отношение к своему здоровью как к национальному достоянию. </w:t>
      </w:r>
    </w:p>
    <w:p w:rsidR="004E5230" w:rsidRPr="004E5230" w:rsidRDefault="004E5230" w:rsidP="00002676">
      <w:pPr>
        <w:numPr>
          <w:ilvl w:val="0"/>
          <w:numId w:val="4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Помочь подросткам овладеть грамотностью в различных ее проявлениях (учебном, языковом, математическом, естественнонаучном, гражданском, технологическом).</w:t>
      </w:r>
    </w:p>
    <w:p w:rsidR="004E5230" w:rsidRPr="004E5230" w:rsidRDefault="004E5230" w:rsidP="00002676">
      <w:pPr>
        <w:numPr>
          <w:ilvl w:val="0"/>
          <w:numId w:val="4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Осуществить индивидуализацию образовательного процесса на основе широкого использования </w:t>
      </w:r>
      <w:r w:rsidRPr="004E5230">
        <w:rPr>
          <w:rFonts w:ascii="Times New Roman" w:hAnsi="Times New Roman"/>
          <w:iCs/>
          <w:sz w:val="24"/>
          <w:szCs w:val="24"/>
        </w:rPr>
        <w:t>единого информационного образовательного пространства</w:t>
      </w:r>
      <w:r w:rsidRPr="004E5230">
        <w:rPr>
          <w:rFonts w:ascii="Times New Roman" w:hAnsi="Times New Roman"/>
          <w:sz w:val="24"/>
          <w:szCs w:val="24"/>
        </w:rPr>
        <w:t xml:space="preserve"> школы с целью самостоятельного развития и продвижения ученика в образовательном процессе, открытом информационном обществе.</w:t>
      </w:r>
    </w:p>
    <w:p w:rsidR="004E5230" w:rsidRPr="004E5230" w:rsidRDefault="004E5230" w:rsidP="00002676">
      <w:pPr>
        <w:numPr>
          <w:ilvl w:val="0"/>
          <w:numId w:val="4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Обеспечить понимание ценности родной культуры, познавательную мотивацию обучающихся к изучению </w:t>
      </w:r>
      <w:r w:rsidRPr="004E5230">
        <w:rPr>
          <w:rFonts w:ascii="Times New Roman" w:hAnsi="Times New Roman"/>
          <w:iCs/>
          <w:sz w:val="24"/>
          <w:szCs w:val="24"/>
        </w:rPr>
        <w:t>иностранного языка</w:t>
      </w:r>
      <w:r w:rsidRPr="004E5230">
        <w:rPr>
          <w:rFonts w:ascii="Times New Roman" w:hAnsi="Times New Roman"/>
          <w:sz w:val="24"/>
          <w:szCs w:val="24"/>
        </w:rPr>
        <w:t xml:space="preserve"> и толерантного отношения к культурам других народов.</w:t>
      </w:r>
    </w:p>
    <w:p w:rsidR="004E5230" w:rsidRPr="004E5230" w:rsidRDefault="004E5230" w:rsidP="004E5230">
      <w:p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 xml:space="preserve"> </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sz w:val="24"/>
          <w:szCs w:val="24"/>
        </w:rPr>
        <w:t>Образовательные задачи ученика:</w:t>
      </w:r>
    </w:p>
    <w:p w:rsidR="004E5230" w:rsidRPr="004E5230" w:rsidRDefault="004E5230" w:rsidP="00002676">
      <w:pPr>
        <w:numPr>
          <w:ilvl w:val="0"/>
          <w:numId w:val="4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Научиться решению учебных проблем и жизненно-практических задач, самостоятельной постановке целей учебной деятельности и формулировке проблем, в том числе проектных и исследовательских. </w:t>
      </w:r>
    </w:p>
    <w:p w:rsidR="004E5230" w:rsidRPr="004E5230" w:rsidRDefault="004E5230" w:rsidP="00002676">
      <w:pPr>
        <w:numPr>
          <w:ilvl w:val="0"/>
          <w:numId w:val="4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Научиться продуктивному сотрудничеству со сверстниками и взрослыми, критической оценке и анализу своих достижений.</w:t>
      </w:r>
    </w:p>
    <w:p w:rsidR="004E5230" w:rsidRPr="004E5230" w:rsidRDefault="004E5230" w:rsidP="00002676">
      <w:pPr>
        <w:numPr>
          <w:ilvl w:val="0"/>
          <w:numId w:val="4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Научиться продуктивно и осознанно работать с информацией, овладеть ИКТ-компетентностями на основе широкого использования </w:t>
      </w:r>
      <w:r w:rsidRPr="004E5230">
        <w:rPr>
          <w:rFonts w:ascii="Times New Roman" w:hAnsi="Times New Roman"/>
          <w:iCs/>
          <w:sz w:val="24"/>
          <w:szCs w:val="24"/>
        </w:rPr>
        <w:t>единого информационного образовательного пространства</w:t>
      </w:r>
      <w:r w:rsidRPr="004E5230">
        <w:rPr>
          <w:rFonts w:ascii="Times New Roman" w:hAnsi="Times New Roman"/>
          <w:sz w:val="24"/>
          <w:szCs w:val="24"/>
        </w:rPr>
        <w:t xml:space="preserve"> школы с целью самореализации.</w:t>
      </w:r>
    </w:p>
    <w:p w:rsidR="004E5230" w:rsidRPr="004E5230" w:rsidRDefault="004E5230" w:rsidP="00002676">
      <w:pPr>
        <w:numPr>
          <w:ilvl w:val="0"/>
          <w:numId w:val="4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Научиться формулировать и отстаивать свою позицию при оценке различных жизненных явлений, организовывать собственную деятельность и деятельность других людей в </w:t>
      </w:r>
      <w:r w:rsidRPr="004E5230">
        <w:rPr>
          <w:rFonts w:ascii="Times New Roman" w:hAnsi="Times New Roman"/>
          <w:sz w:val="24"/>
          <w:szCs w:val="24"/>
        </w:rPr>
        <w:lastRenderedPageBreak/>
        <w:t>соответствии с поставленными целями и задачами, выбирать формы и виды деятельности в соответствии со своими интересами и склонностями, согласовывать свои действия с действиями других людей.</w:t>
      </w:r>
    </w:p>
    <w:p w:rsidR="004E5230" w:rsidRPr="004E5230" w:rsidRDefault="004E5230" w:rsidP="00002676">
      <w:pPr>
        <w:numPr>
          <w:ilvl w:val="0"/>
          <w:numId w:val="4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Научиться ориентироваться в окружающем пространстве, освоить правила безопасного поведения, в том числе умение действовать в чрезвычайных ситуациях.</w:t>
      </w:r>
    </w:p>
    <w:p w:rsidR="004E5230" w:rsidRPr="004E5230" w:rsidRDefault="004E5230" w:rsidP="00002676">
      <w:pPr>
        <w:numPr>
          <w:ilvl w:val="0"/>
          <w:numId w:val="4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Научиться здоровому образу жизни, сохранению и укреплению своего здоровья, освоить правила личной гигиены.</w:t>
      </w:r>
    </w:p>
    <w:p w:rsidR="004E5230" w:rsidRPr="004E5230" w:rsidRDefault="004E5230" w:rsidP="00002676">
      <w:pPr>
        <w:numPr>
          <w:ilvl w:val="0"/>
          <w:numId w:val="4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Научиться оценке и реализации собственных замыслов, постановке и реализации целей, знать и учитывать свои личные особенности, критически оценивать результаты своего труда.</w:t>
      </w:r>
    </w:p>
    <w:p w:rsidR="004E5230" w:rsidRPr="004E5230" w:rsidRDefault="004E5230" w:rsidP="00002676">
      <w:pPr>
        <w:numPr>
          <w:ilvl w:val="0"/>
          <w:numId w:val="4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Научиться организации и проведению культурного семейного и индивидуального досуга с учетом национальных традиций, на основе принципа толерантности</w:t>
      </w:r>
      <w:r w:rsidRPr="004E5230">
        <w:rPr>
          <w:rFonts w:ascii="Times New Roman" w:hAnsi="Times New Roman"/>
          <w:color w:val="FF0000"/>
          <w:sz w:val="24"/>
          <w:szCs w:val="24"/>
        </w:rPr>
        <w:t xml:space="preserve"> </w:t>
      </w:r>
      <w:r w:rsidRPr="004E5230">
        <w:rPr>
          <w:rFonts w:ascii="Times New Roman" w:hAnsi="Times New Roman"/>
          <w:sz w:val="24"/>
          <w:szCs w:val="24"/>
        </w:rPr>
        <w:t>и</w:t>
      </w:r>
      <w:r w:rsidRPr="004E5230">
        <w:rPr>
          <w:rFonts w:ascii="Times New Roman" w:hAnsi="Times New Roman"/>
          <w:color w:val="FF0000"/>
          <w:sz w:val="24"/>
          <w:szCs w:val="24"/>
        </w:rPr>
        <w:t xml:space="preserve"> </w:t>
      </w:r>
      <w:r w:rsidRPr="004E5230">
        <w:rPr>
          <w:rFonts w:ascii="Times New Roman" w:hAnsi="Times New Roman"/>
          <w:sz w:val="24"/>
          <w:szCs w:val="24"/>
        </w:rPr>
        <w:t>системообразующего национального фактора.</w:t>
      </w: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r w:rsidRPr="004E5230">
        <w:rPr>
          <w:rFonts w:ascii="Times New Roman" w:hAnsi="Times New Roman"/>
          <w:b/>
          <w:sz w:val="24"/>
          <w:szCs w:val="24"/>
        </w:rPr>
        <w:t>Образовательные задачи родителей:</w:t>
      </w:r>
    </w:p>
    <w:p w:rsidR="004E5230" w:rsidRPr="004E5230" w:rsidRDefault="004E5230" w:rsidP="00002676">
      <w:pPr>
        <w:numPr>
          <w:ilvl w:val="0"/>
          <w:numId w:val="4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Расширять сферы самостоятельного принятия решения ребенком, инициировать и поощрять самостоятельность в разрешении проблемных ситуаций, поощрять проявление образовательной самостоятельности, активности, инициативы и ответственности, оказывать психологическую поддержку при решении проблемных, конфликтных ситуаций, преодолении себя и воспитании силы воли.</w:t>
      </w:r>
    </w:p>
    <w:p w:rsidR="004E5230" w:rsidRPr="004E5230" w:rsidRDefault="004E5230" w:rsidP="00002676">
      <w:pPr>
        <w:numPr>
          <w:ilvl w:val="0"/>
          <w:numId w:val="4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Поощрять стремление к общению со сверстниками и взрослыми, помогать в предотвращении и решении конфликтных ситуаций, возникающих в общении, формировать умение превращать результаты своей работы в продукт, предназначенный для других, уважать выбор ребенка.</w:t>
      </w:r>
    </w:p>
    <w:p w:rsidR="004E5230" w:rsidRPr="004E5230" w:rsidRDefault="004E5230" w:rsidP="00002676">
      <w:pPr>
        <w:numPr>
          <w:ilvl w:val="0"/>
          <w:numId w:val="4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Обеспечить возможность использования различных источников информации при осуществлении самостоятельной работы ребенка, помогать в структурировании и осмыслении полученной информации.</w:t>
      </w:r>
    </w:p>
    <w:p w:rsidR="004E5230" w:rsidRPr="004E5230" w:rsidRDefault="004E5230" w:rsidP="00002676">
      <w:pPr>
        <w:numPr>
          <w:ilvl w:val="0"/>
          <w:numId w:val="4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Формировать у ребенка ответственное отношение к своей жизни и жизни других людей, расширять умение ориентироваться в социальном пространстве, выполнять общественные нормы и правила, помочь освоить правила безопасности, в т.ч. личной психологической безопасности.</w:t>
      </w:r>
    </w:p>
    <w:p w:rsidR="004E5230" w:rsidRPr="004E5230" w:rsidRDefault="004E5230" w:rsidP="00002676">
      <w:pPr>
        <w:numPr>
          <w:ilvl w:val="0"/>
          <w:numId w:val="4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Прививать ребенку бытовые и социальные навыки, формирующие представление о культуре быта, здорового образа жизни, заботы о собственном  здоровье и здоровье  других людей.</w:t>
      </w:r>
    </w:p>
    <w:p w:rsidR="004E5230" w:rsidRPr="004E5230" w:rsidRDefault="004E5230" w:rsidP="00002676">
      <w:pPr>
        <w:numPr>
          <w:ilvl w:val="0"/>
          <w:numId w:val="4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Использовать различные формы организации семейного и индивидуального досуга для развития различных сторон личности ребенка, поощрять интересы и достижения ребенка в различных областях деятельности, обсуждать и планировать совместно формы организации досуга. Организовывать  культурный, семейный и индивидуальный досуг, на основе принципа толерантности, с учетом системообразующего национального фактора, </w:t>
      </w:r>
    </w:p>
    <w:p w:rsidR="004E5230" w:rsidRPr="004E5230" w:rsidRDefault="004E5230" w:rsidP="00002676">
      <w:pPr>
        <w:numPr>
          <w:ilvl w:val="0"/>
          <w:numId w:val="4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Обсуждать с ребенком жизненные планы и перспективы, помогать в понимании себя, учить анализировать и критически оценивать свои поступки, прививать ценность творческого и ответственного отношения к деятельности и ее результатам, к собственной жизни.</w:t>
      </w:r>
    </w:p>
    <w:p w:rsidR="004E5230" w:rsidRPr="004E5230" w:rsidRDefault="004E5230" w:rsidP="00002676">
      <w:pPr>
        <w:numPr>
          <w:ilvl w:val="0"/>
          <w:numId w:val="4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Уважать личную позицию ребенка, формировать ответственность и умение согласовывать свои позиции с позициями других людей, умение доводить начатое дело до конца, преодолевать возникающие трудности, совершать выбор и нести ответственность за сделанный выбор.</w:t>
      </w: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r w:rsidRPr="004E5230">
        <w:rPr>
          <w:rFonts w:ascii="Times New Roman" w:hAnsi="Times New Roman"/>
          <w:b/>
          <w:sz w:val="24"/>
          <w:szCs w:val="24"/>
        </w:rPr>
        <w:t>Принципы реализации ООП</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Основная образовательная программа </w:t>
      </w:r>
      <w:r w:rsidR="00B8407A" w:rsidRPr="00B8407A">
        <w:rPr>
          <w:rFonts w:ascii="Times New Roman" w:hAnsi="Times New Roman"/>
          <w:sz w:val="24"/>
          <w:szCs w:val="24"/>
        </w:rPr>
        <w:t>МКОУ «Кубачинская СОШ им. А. Г. Караева»</w:t>
      </w:r>
      <w:r w:rsidRPr="004E5230">
        <w:rPr>
          <w:rFonts w:ascii="Times New Roman" w:hAnsi="Times New Roman"/>
          <w:sz w:val="24"/>
          <w:szCs w:val="24"/>
        </w:rPr>
        <w:t xml:space="preserve"> реализуется  через вариативное, личностно-ориентированное образование;  создание </w:t>
      </w:r>
      <w:r w:rsidRPr="004E5230">
        <w:rPr>
          <w:rFonts w:ascii="Times New Roman" w:hAnsi="Times New Roman"/>
          <w:sz w:val="24"/>
          <w:szCs w:val="24"/>
        </w:rPr>
        <w:lastRenderedPageBreak/>
        <w:t>партнерских отношений между разными институтами социализации личности, в открытой, развивающейся образовательной среде и строится на следующих принципах:</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002676">
      <w:pPr>
        <w:pStyle w:val="a3"/>
        <w:numPr>
          <w:ilvl w:val="0"/>
          <w:numId w:val="52"/>
        </w:numPr>
        <w:spacing w:after="0" w:line="240" w:lineRule="auto"/>
        <w:jc w:val="both"/>
        <w:rPr>
          <w:rFonts w:ascii="Times New Roman" w:hAnsi="Times New Roman"/>
          <w:sz w:val="24"/>
          <w:szCs w:val="24"/>
        </w:rPr>
      </w:pPr>
      <w:r w:rsidRPr="004E5230">
        <w:rPr>
          <w:rFonts w:ascii="Times New Roman" w:hAnsi="Times New Roman"/>
          <w:b/>
          <w:i/>
          <w:sz w:val="24"/>
          <w:szCs w:val="24"/>
        </w:rPr>
        <w:t>Принцип преемственности</w:t>
      </w:r>
      <w:r w:rsidRPr="004E5230">
        <w:rPr>
          <w:rFonts w:ascii="Times New Roman" w:hAnsi="Times New Roman"/>
          <w:sz w:val="24"/>
          <w:szCs w:val="24"/>
        </w:rPr>
        <w:t>, обеспечивающий преемственность с ООП начального общего образования и в связи с этим, прежде всего, опирается на базовые образовательные результаты младшего школьного возраста:</w:t>
      </w:r>
    </w:p>
    <w:p w:rsidR="004E5230" w:rsidRPr="004E5230" w:rsidRDefault="004E5230" w:rsidP="004E5230">
      <w:pPr>
        <w:numPr>
          <w:ilvl w:val="0"/>
          <w:numId w:val="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4E5230" w:rsidRPr="004E5230" w:rsidRDefault="004E5230" w:rsidP="004E5230">
      <w:pPr>
        <w:numPr>
          <w:ilvl w:val="0"/>
          <w:numId w:val="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учебная самостоятельность (инициативные, ответственные учебные действия), способность к поиску,  построению, преобразованию, применению средств решения учебных задач;</w:t>
      </w:r>
    </w:p>
    <w:p w:rsidR="004E5230" w:rsidRPr="004E5230" w:rsidRDefault="004E5230" w:rsidP="004E5230">
      <w:pPr>
        <w:numPr>
          <w:ilvl w:val="0"/>
          <w:numId w:val="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сформированность адекватной и автономной самооценки учебных достижений;</w:t>
      </w:r>
    </w:p>
    <w:p w:rsidR="004E5230" w:rsidRPr="004E5230" w:rsidRDefault="004E5230" w:rsidP="004E5230">
      <w:pPr>
        <w:numPr>
          <w:ilvl w:val="0"/>
          <w:numId w:val="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освоенность самоконтроля выполнения отдельных действий: соотнесение средств, условий и результатов выполнения задания;</w:t>
      </w:r>
    </w:p>
    <w:p w:rsidR="004E5230" w:rsidRPr="004E5230" w:rsidRDefault="004E5230" w:rsidP="004E5230">
      <w:pPr>
        <w:numPr>
          <w:ilvl w:val="0"/>
          <w:numId w:val="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наличие содержательного и бесконфликтного участия выпускников начальной школы в коллективно-распределенной деятельности с одноклассниками как под руководством учителя (общеклассная дискуссия), так и в относительной автономии от учителя (групповая работа);</w:t>
      </w:r>
    </w:p>
    <w:p w:rsidR="004E5230" w:rsidRPr="004E5230" w:rsidRDefault="004E5230" w:rsidP="004E5230">
      <w:pPr>
        <w:numPr>
          <w:ilvl w:val="0"/>
          <w:numId w:val="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желание и умение учиться, как способности человека обнаруживать, каких именно знаний и умений ему недостает для решения поставленной задачи, находить недостающие знания и осваивать недостающие умения.</w:t>
      </w:r>
    </w:p>
    <w:p w:rsidR="004E5230" w:rsidRPr="004E5230" w:rsidRDefault="004E5230" w:rsidP="004E5230">
      <w:pPr>
        <w:spacing w:after="0" w:line="240" w:lineRule="auto"/>
        <w:ind w:left="709"/>
        <w:jc w:val="both"/>
        <w:rPr>
          <w:rFonts w:ascii="Times New Roman" w:hAnsi="Times New Roman"/>
          <w:sz w:val="24"/>
          <w:szCs w:val="24"/>
        </w:rPr>
      </w:pPr>
    </w:p>
    <w:p w:rsidR="004E5230" w:rsidRPr="004E5230" w:rsidRDefault="004E5230" w:rsidP="00002676">
      <w:pPr>
        <w:pStyle w:val="a3"/>
        <w:numPr>
          <w:ilvl w:val="0"/>
          <w:numId w:val="52"/>
        </w:numPr>
        <w:spacing w:after="0" w:line="240" w:lineRule="auto"/>
        <w:jc w:val="both"/>
        <w:rPr>
          <w:rFonts w:ascii="Times New Roman" w:hAnsi="Times New Roman"/>
          <w:sz w:val="24"/>
          <w:szCs w:val="24"/>
        </w:rPr>
      </w:pPr>
      <w:r w:rsidRPr="004E5230">
        <w:rPr>
          <w:rFonts w:ascii="Times New Roman" w:hAnsi="Times New Roman"/>
          <w:b/>
          <w:i/>
          <w:sz w:val="24"/>
          <w:szCs w:val="24"/>
        </w:rPr>
        <w:t>Принцип системно-деятельностного подхода</w:t>
      </w:r>
      <w:r w:rsidRPr="004E5230">
        <w:rPr>
          <w:rFonts w:ascii="Times New Roman" w:hAnsi="Times New Roman"/>
          <w:b/>
          <w:sz w:val="24"/>
          <w:szCs w:val="24"/>
        </w:rPr>
        <w:t xml:space="preserve"> - </w:t>
      </w:r>
      <w:r w:rsidRPr="004E5230">
        <w:rPr>
          <w:rFonts w:ascii="Times New Roman" w:hAnsi="Times New Roman"/>
          <w:sz w:val="24"/>
          <w:szCs w:val="24"/>
        </w:rPr>
        <w:t xml:space="preserve">концептуальная основа образовательной программы основного общего образования </w:t>
      </w:r>
      <w:r w:rsidR="00B8407A" w:rsidRPr="00B8407A">
        <w:rPr>
          <w:rFonts w:ascii="Times New Roman" w:hAnsi="Times New Roman"/>
          <w:sz w:val="24"/>
          <w:szCs w:val="24"/>
        </w:rPr>
        <w:t>МКОУ «Кубачинская СОШ им. А. Г. Караева»</w:t>
      </w:r>
      <w:r w:rsidRPr="004E5230">
        <w:rPr>
          <w:rFonts w:ascii="Times New Roman" w:hAnsi="Times New Roman"/>
          <w:sz w:val="24"/>
          <w:szCs w:val="24"/>
        </w:rPr>
        <w:t>, предъявляющий к педагогам основной ступени обучения, следующие требования:</w:t>
      </w:r>
    </w:p>
    <w:p w:rsidR="004E5230" w:rsidRPr="004E5230" w:rsidRDefault="004E5230" w:rsidP="004E5230">
      <w:pPr>
        <w:numPr>
          <w:ilvl w:val="0"/>
          <w:numId w:val="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определить ведущим в построении содержания учебных дисциплин задачный принцип обучения;</w:t>
      </w:r>
    </w:p>
    <w:p w:rsidR="004E5230" w:rsidRPr="004E5230" w:rsidRDefault="004E5230" w:rsidP="004E5230">
      <w:pPr>
        <w:numPr>
          <w:ilvl w:val="0"/>
          <w:numId w:val="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раскрывать базовые научные понятия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4E5230" w:rsidRPr="004E5230" w:rsidRDefault="004E5230" w:rsidP="004E5230">
      <w:pPr>
        <w:numPr>
          <w:ilvl w:val="0"/>
          <w:numId w:val="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создавать условия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4E5230" w:rsidRPr="004E5230" w:rsidRDefault="004E5230" w:rsidP="004E5230">
      <w:pPr>
        <w:numPr>
          <w:ilvl w:val="0"/>
          <w:numId w:val="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формировать способность к саморазвитию и непрерывному образованию; </w:t>
      </w:r>
    </w:p>
    <w:p w:rsidR="004E5230" w:rsidRPr="004E5230" w:rsidRDefault="004E5230" w:rsidP="004E5230">
      <w:pPr>
        <w:numPr>
          <w:ilvl w:val="0"/>
          <w:numId w:val="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проектировать и конструировать социальную среду развития обучающихся в системе образования; </w:t>
      </w:r>
    </w:p>
    <w:p w:rsidR="004E5230" w:rsidRPr="004E5230" w:rsidRDefault="004E5230" w:rsidP="004E5230">
      <w:pPr>
        <w:numPr>
          <w:ilvl w:val="0"/>
          <w:numId w:val="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поддерживать активную учебно-познавательную деятельность обучающихся; </w:t>
      </w:r>
    </w:p>
    <w:p w:rsidR="004E5230" w:rsidRPr="004E5230" w:rsidRDefault="004E5230" w:rsidP="004E5230">
      <w:pPr>
        <w:numPr>
          <w:ilvl w:val="0"/>
          <w:numId w:val="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соотносить полученный результат действия и намеченную цель, обеспечивающих непрерывный мониторинг образования для всех его участников.</w:t>
      </w:r>
    </w:p>
    <w:p w:rsidR="004E5230" w:rsidRPr="004E5230" w:rsidRDefault="004E5230" w:rsidP="004E5230">
      <w:pPr>
        <w:numPr>
          <w:ilvl w:val="0"/>
          <w:numId w:val="5"/>
        </w:numPr>
        <w:spacing w:after="0" w:line="240" w:lineRule="auto"/>
        <w:ind w:left="0" w:firstLine="709"/>
        <w:jc w:val="both"/>
        <w:rPr>
          <w:rFonts w:ascii="Times New Roman" w:hAnsi="Times New Roman"/>
          <w:sz w:val="24"/>
          <w:szCs w:val="24"/>
        </w:rPr>
      </w:pPr>
    </w:p>
    <w:p w:rsidR="004E5230" w:rsidRPr="004E5230" w:rsidRDefault="004E5230" w:rsidP="00002676">
      <w:pPr>
        <w:pStyle w:val="a3"/>
        <w:numPr>
          <w:ilvl w:val="0"/>
          <w:numId w:val="52"/>
        </w:numPr>
        <w:spacing w:after="0" w:line="240" w:lineRule="auto"/>
        <w:jc w:val="both"/>
        <w:rPr>
          <w:rFonts w:ascii="Times New Roman" w:hAnsi="Times New Roman"/>
          <w:sz w:val="24"/>
          <w:szCs w:val="24"/>
        </w:rPr>
      </w:pPr>
      <w:r w:rsidRPr="004E5230">
        <w:rPr>
          <w:rFonts w:ascii="Times New Roman" w:hAnsi="Times New Roman"/>
          <w:sz w:val="24"/>
          <w:szCs w:val="24"/>
        </w:rPr>
        <w:t xml:space="preserve">Программа соответствует </w:t>
      </w:r>
      <w:r w:rsidRPr="004E5230">
        <w:rPr>
          <w:rFonts w:ascii="Times New Roman" w:hAnsi="Times New Roman"/>
          <w:b/>
          <w:i/>
          <w:sz w:val="24"/>
          <w:szCs w:val="24"/>
        </w:rPr>
        <w:t>основным принципам государственной политики РФ в области образования</w:t>
      </w:r>
      <w:r w:rsidRPr="004E5230">
        <w:rPr>
          <w:rFonts w:ascii="Times New Roman" w:hAnsi="Times New Roman"/>
          <w:sz w:val="24"/>
          <w:szCs w:val="24"/>
        </w:rPr>
        <w:t>, это:</w:t>
      </w:r>
    </w:p>
    <w:p w:rsidR="004E5230" w:rsidRPr="004E5230" w:rsidRDefault="004E5230" w:rsidP="004E5230">
      <w:pPr>
        <w:numPr>
          <w:ilvl w:val="0"/>
          <w:numId w:val="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4E5230" w:rsidRPr="004E5230" w:rsidRDefault="004E5230" w:rsidP="004E5230">
      <w:pPr>
        <w:numPr>
          <w:ilvl w:val="0"/>
          <w:numId w:val="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4E5230" w:rsidRPr="004E5230" w:rsidRDefault="004E5230" w:rsidP="004E5230">
      <w:pPr>
        <w:numPr>
          <w:ilvl w:val="0"/>
          <w:numId w:val="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lastRenderedPageBreak/>
        <w:t>единство федерального культурного и образовательного пространства, защита и развитие системой образования национальных культур в условиях многонационального государства и этнических особенностей региона;</w:t>
      </w:r>
    </w:p>
    <w:p w:rsidR="004E5230" w:rsidRPr="004E5230" w:rsidRDefault="004E5230" w:rsidP="004E5230">
      <w:pPr>
        <w:numPr>
          <w:ilvl w:val="0"/>
          <w:numId w:val="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4E5230" w:rsidRPr="004E5230" w:rsidRDefault="004E5230" w:rsidP="004E5230">
      <w:pPr>
        <w:numPr>
          <w:ilvl w:val="0"/>
          <w:numId w:val="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обеспечение самоопределения личности, создание условий для ее самореализации, творческого развития;</w:t>
      </w:r>
    </w:p>
    <w:p w:rsidR="004E5230" w:rsidRPr="004E5230" w:rsidRDefault="004E5230" w:rsidP="004E5230">
      <w:pPr>
        <w:numPr>
          <w:ilvl w:val="0"/>
          <w:numId w:val="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формирование у обучающегося адекватной современному уровню знаний и ступени обучения картины мира;</w:t>
      </w:r>
    </w:p>
    <w:p w:rsidR="004E5230" w:rsidRPr="004E5230" w:rsidRDefault="004E5230" w:rsidP="004E5230">
      <w:pPr>
        <w:numPr>
          <w:ilvl w:val="0"/>
          <w:numId w:val="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4E5230" w:rsidRPr="004E5230" w:rsidRDefault="004E5230" w:rsidP="004E5230">
      <w:pPr>
        <w:numPr>
          <w:ilvl w:val="0"/>
          <w:numId w:val="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4E5230" w:rsidRPr="004E5230" w:rsidRDefault="004E5230" w:rsidP="004E5230">
      <w:pPr>
        <w:numPr>
          <w:ilvl w:val="0"/>
          <w:numId w:val="6"/>
        </w:numPr>
        <w:spacing w:after="0" w:line="240" w:lineRule="auto"/>
        <w:ind w:left="0" w:firstLine="709"/>
        <w:jc w:val="both"/>
        <w:rPr>
          <w:rFonts w:ascii="Times New Roman" w:hAnsi="Times New Roman"/>
          <w:sz w:val="24"/>
          <w:szCs w:val="24"/>
        </w:rPr>
      </w:pPr>
    </w:p>
    <w:p w:rsidR="004E5230" w:rsidRPr="004E5230" w:rsidRDefault="004E5230" w:rsidP="00002676">
      <w:pPr>
        <w:pStyle w:val="a3"/>
        <w:numPr>
          <w:ilvl w:val="0"/>
          <w:numId w:val="52"/>
        </w:numPr>
        <w:spacing w:after="0" w:line="240" w:lineRule="auto"/>
        <w:jc w:val="both"/>
        <w:rPr>
          <w:rFonts w:ascii="Times New Roman" w:hAnsi="Times New Roman"/>
          <w:b/>
          <w:i/>
          <w:sz w:val="24"/>
          <w:szCs w:val="24"/>
        </w:rPr>
      </w:pPr>
      <w:r w:rsidRPr="004E5230">
        <w:rPr>
          <w:rFonts w:ascii="Times New Roman" w:hAnsi="Times New Roman"/>
          <w:b/>
          <w:i/>
          <w:sz w:val="24"/>
          <w:szCs w:val="24"/>
        </w:rPr>
        <w:t xml:space="preserve">Принцип междисциплинарности </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В содержании ООП </w:t>
      </w:r>
      <w:r w:rsidR="00B8407A" w:rsidRPr="00B8407A">
        <w:rPr>
          <w:rFonts w:ascii="Times New Roman" w:hAnsi="Times New Roman"/>
          <w:sz w:val="24"/>
          <w:szCs w:val="24"/>
        </w:rPr>
        <w:t>МКОУ «Кубачинская СОШ им. А. Г. Караева»</w:t>
      </w:r>
      <w:r w:rsidR="00B8407A">
        <w:rPr>
          <w:rFonts w:ascii="Times New Roman" w:hAnsi="Times New Roman"/>
          <w:sz w:val="24"/>
          <w:szCs w:val="24"/>
        </w:rPr>
        <w:t xml:space="preserve"> </w:t>
      </w:r>
      <w:r w:rsidRPr="004E5230">
        <w:rPr>
          <w:rFonts w:ascii="Times New Roman" w:hAnsi="Times New Roman"/>
          <w:sz w:val="24"/>
          <w:szCs w:val="24"/>
        </w:rPr>
        <w:t xml:space="preserve">принцип междисциплинарности реализуется через междисциплинарные программы: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Организационными формами занятий являются урочные занятия, внеурочные занятия, в т.ч. на базе иных учреждений. </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002676">
      <w:pPr>
        <w:pStyle w:val="a3"/>
        <w:numPr>
          <w:ilvl w:val="0"/>
          <w:numId w:val="52"/>
        </w:numPr>
        <w:spacing w:after="0" w:line="240" w:lineRule="auto"/>
        <w:jc w:val="both"/>
        <w:rPr>
          <w:rFonts w:ascii="Times New Roman" w:hAnsi="Times New Roman"/>
          <w:b/>
          <w:i/>
          <w:sz w:val="24"/>
          <w:szCs w:val="24"/>
        </w:rPr>
      </w:pPr>
      <w:r w:rsidRPr="004E5230">
        <w:rPr>
          <w:rFonts w:ascii="Times New Roman" w:hAnsi="Times New Roman"/>
          <w:b/>
          <w:i/>
          <w:sz w:val="24"/>
          <w:szCs w:val="24"/>
        </w:rPr>
        <w:t>Принципы формирования информационно-образовательной среды</w:t>
      </w:r>
    </w:p>
    <w:p w:rsidR="004E5230" w:rsidRPr="004E5230" w:rsidRDefault="004E5230" w:rsidP="004E5230">
      <w:pPr>
        <w:spacing w:after="0" w:line="240" w:lineRule="auto"/>
        <w:jc w:val="both"/>
        <w:rPr>
          <w:rFonts w:ascii="Times New Roman" w:hAnsi="Times New Roman"/>
          <w:sz w:val="24"/>
          <w:szCs w:val="24"/>
        </w:rPr>
      </w:pPr>
      <w:r w:rsidRPr="004E5230">
        <w:rPr>
          <w:rFonts w:ascii="Times New Roman" w:hAnsi="Times New Roman"/>
          <w:sz w:val="24"/>
          <w:szCs w:val="24"/>
        </w:rPr>
        <w:t>Программа направлена на решение проблем:</w:t>
      </w:r>
    </w:p>
    <w:p w:rsidR="004E5230" w:rsidRPr="004E5230" w:rsidRDefault="004E5230" w:rsidP="00002676">
      <w:pPr>
        <w:numPr>
          <w:ilvl w:val="0"/>
          <w:numId w:val="5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нового содержания;</w:t>
      </w:r>
    </w:p>
    <w:p w:rsidR="004E5230" w:rsidRPr="004E5230" w:rsidRDefault="004E5230" w:rsidP="00002676">
      <w:pPr>
        <w:numPr>
          <w:ilvl w:val="0"/>
          <w:numId w:val="5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включенности в социокультурную среду города;</w:t>
      </w:r>
    </w:p>
    <w:p w:rsidR="004E5230" w:rsidRPr="004E5230" w:rsidRDefault="004E5230" w:rsidP="00002676">
      <w:pPr>
        <w:numPr>
          <w:ilvl w:val="0"/>
          <w:numId w:val="5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формирования и развития универсальных учебных умений школьников;</w:t>
      </w:r>
    </w:p>
    <w:p w:rsidR="004E5230" w:rsidRPr="004E5230" w:rsidRDefault="004E5230" w:rsidP="00002676">
      <w:pPr>
        <w:numPr>
          <w:ilvl w:val="0"/>
          <w:numId w:val="5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индивидуализации;</w:t>
      </w:r>
    </w:p>
    <w:p w:rsidR="004E5230" w:rsidRPr="004E5230" w:rsidRDefault="004E5230" w:rsidP="00002676">
      <w:pPr>
        <w:numPr>
          <w:ilvl w:val="0"/>
          <w:numId w:val="5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 интеграции содержательных линий различных предметов;</w:t>
      </w:r>
    </w:p>
    <w:p w:rsidR="004E5230" w:rsidRPr="004E5230" w:rsidRDefault="004E5230" w:rsidP="00002676">
      <w:pPr>
        <w:numPr>
          <w:ilvl w:val="0"/>
          <w:numId w:val="5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новой фундаментализации.</w:t>
      </w:r>
    </w:p>
    <w:p w:rsidR="004E5230" w:rsidRPr="004E5230" w:rsidRDefault="004E5230" w:rsidP="004E5230">
      <w:pPr>
        <w:spacing w:after="0" w:line="240" w:lineRule="auto"/>
        <w:ind w:left="709"/>
        <w:jc w:val="both"/>
        <w:rPr>
          <w:rFonts w:ascii="Times New Roman" w:hAnsi="Times New Roman"/>
          <w:sz w:val="24"/>
          <w:szCs w:val="24"/>
        </w:rPr>
      </w:pPr>
    </w:p>
    <w:p w:rsidR="004E5230" w:rsidRPr="004E5230" w:rsidRDefault="004E5230" w:rsidP="00002676">
      <w:pPr>
        <w:pStyle w:val="a3"/>
        <w:numPr>
          <w:ilvl w:val="0"/>
          <w:numId w:val="52"/>
        </w:numPr>
        <w:spacing w:after="0" w:line="240" w:lineRule="auto"/>
        <w:jc w:val="both"/>
        <w:rPr>
          <w:rFonts w:ascii="Times New Roman" w:hAnsi="Times New Roman"/>
          <w:b/>
          <w:i/>
          <w:sz w:val="24"/>
          <w:szCs w:val="24"/>
        </w:rPr>
      </w:pPr>
      <w:r w:rsidRPr="004E5230">
        <w:rPr>
          <w:rFonts w:ascii="Times New Roman" w:hAnsi="Times New Roman"/>
          <w:b/>
          <w:i/>
          <w:sz w:val="24"/>
          <w:szCs w:val="24"/>
        </w:rPr>
        <w:t>Принцип социализации обучающихся</w:t>
      </w:r>
    </w:p>
    <w:p w:rsidR="004E5230" w:rsidRPr="004E5230" w:rsidRDefault="004E5230" w:rsidP="004E5230">
      <w:pPr>
        <w:spacing w:after="0" w:line="240" w:lineRule="auto"/>
        <w:ind w:firstLine="709"/>
        <w:jc w:val="both"/>
        <w:rPr>
          <w:rFonts w:ascii="Times New Roman" w:hAnsi="Times New Roman"/>
          <w:i/>
          <w:sz w:val="24"/>
          <w:szCs w:val="24"/>
        </w:rPr>
      </w:pPr>
      <w:r w:rsidRPr="004E5230">
        <w:rPr>
          <w:rFonts w:ascii="Times New Roman" w:hAnsi="Times New Roman"/>
          <w:sz w:val="24"/>
          <w:szCs w:val="24"/>
        </w:rPr>
        <w:t xml:space="preserve">Опираясь на результаты, достигнутые на начальной ступени общего образования в духовно-нравственном развитии обучающихся, педагогический коллектив </w:t>
      </w:r>
      <w:r w:rsidR="00B8407A" w:rsidRPr="00B8407A">
        <w:rPr>
          <w:rFonts w:ascii="Times New Roman" w:hAnsi="Times New Roman"/>
          <w:sz w:val="24"/>
          <w:szCs w:val="24"/>
        </w:rPr>
        <w:t>МКОУ «Кубачинская СОШ им. А. Г. Караева»</w:t>
      </w:r>
      <w:r w:rsidR="00B8407A">
        <w:rPr>
          <w:rFonts w:ascii="Times New Roman" w:hAnsi="Times New Roman"/>
          <w:sz w:val="24"/>
          <w:szCs w:val="24"/>
        </w:rPr>
        <w:t xml:space="preserve"> </w:t>
      </w:r>
      <w:r w:rsidRPr="004E5230">
        <w:rPr>
          <w:rFonts w:ascii="Times New Roman" w:hAnsi="Times New Roman"/>
          <w:sz w:val="24"/>
          <w:szCs w:val="24"/>
        </w:rPr>
        <w:t xml:space="preserve">на этапе интенсивного взросления учащихся, продолжает работу по расширению деятельности, направленной на приобщение подростков к ценностям семьи и иных значимых социокультурных групп и сообществ, а также к общечеловеческим ценностям в контексте формирования у подростков гражданской российской идентичности, воспитания у них осознанной и ответственной любви к Родине и уважения к культурно-историческому наследию и достоянию ее многонационального народа. К моменту начала реализации данной программы образовательное учреждение уже более десяти лет вело целенаправленную работу по гражданско-патриотическому и духовно-нравственному развитию, воспитанию и социализации юных российских граждан XXI века. Достигнутые результаты являются стартовой площадкой для осуществления ее следующего этапа. </w:t>
      </w:r>
    </w:p>
    <w:p w:rsidR="004E5230" w:rsidRPr="004E5230" w:rsidRDefault="004E5230" w:rsidP="004E5230">
      <w:pPr>
        <w:spacing w:after="0" w:line="240" w:lineRule="auto"/>
        <w:ind w:firstLine="709"/>
        <w:jc w:val="both"/>
        <w:rPr>
          <w:rFonts w:ascii="Times New Roman" w:hAnsi="Times New Roman"/>
          <w:b/>
          <w:sz w:val="24"/>
          <w:szCs w:val="24"/>
        </w:rPr>
      </w:pPr>
    </w:p>
    <w:p w:rsidR="004E5230" w:rsidRPr="00B8407A" w:rsidRDefault="004E5230" w:rsidP="004E5230">
      <w:pPr>
        <w:pStyle w:val="a3"/>
        <w:autoSpaceDE w:val="0"/>
        <w:autoSpaceDN w:val="0"/>
        <w:adjustRightInd w:val="0"/>
        <w:spacing w:after="0" w:line="240" w:lineRule="auto"/>
        <w:rPr>
          <w:rFonts w:ascii="Times New Roman" w:hAnsi="Times New Roman"/>
          <w:b/>
          <w:sz w:val="28"/>
          <w:szCs w:val="24"/>
        </w:rPr>
      </w:pPr>
      <w:r w:rsidRPr="004E5230">
        <w:rPr>
          <w:rFonts w:ascii="Times New Roman" w:hAnsi="Times New Roman"/>
          <w:b/>
          <w:sz w:val="24"/>
          <w:szCs w:val="24"/>
        </w:rPr>
        <w:t xml:space="preserve">Особенность  целевой направленности программы </w:t>
      </w:r>
      <w:r w:rsidR="00B8407A" w:rsidRPr="00B8407A">
        <w:rPr>
          <w:rFonts w:ascii="Times New Roman" w:hAnsi="Times New Roman"/>
          <w:b/>
          <w:sz w:val="28"/>
          <w:szCs w:val="24"/>
        </w:rPr>
        <w:t>МКОУ «Кубачинская СОШ им. А. Г. Караева»</w:t>
      </w:r>
      <w:r w:rsidRPr="00B8407A">
        <w:rPr>
          <w:rFonts w:ascii="Times New Roman" w:hAnsi="Times New Roman"/>
          <w:b/>
          <w:sz w:val="28"/>
          <w:szCs w:val="24"/>
        </w:rPr>
        <w:t xml:space="preserve">– </w:t>
      </w:r>
    </w:p>
    <w:p w:rsidR="004E5230" w:rsidRPr="004E5230" w:rsidRDefault="004E5230" w:rsidP="004E5230">
      <w:pPr>
        <w:spacing w:after="0" w:line="240" w:lineRule="auto"/>
        <w:ind w:firstLine="709"/>
        <w:jc w:val="center"/>
        <w:rPr>
          <w:rFonts w:ascii="Times New Roman" w:hAnsi="Times New Roman"/>
          <w:b/>
          <w:sz w:val="24"/>
          <w:szCs w:val="24"/>
        </w:rPr>
      </w:pPr>
    </w:p>
    <w:p w:rsidR="004E5230" w:rsidRPr="004E5230" w:rsidRDefault="004E5230" w:rsidP="004E5230">
      <w:pPr>
        <w:spacing w:after="0" w:line="240" w:lineRule="auto"/>
        <w:ind w:firstLine="709"/>
        <w:jc w:val="center"/>
        <w:rPr>
          <w:rFonts w:ascii="Times New Roman" w:hAnsi="Times New Roman"/>
          <w:b/>
          <w:bCs/>
          <w:sz w:val="24"/>
          <w:szCs w:val="24"/>
        </w:rPr>
      </w:pPr>
      <w:r w:rsidRPr="004E5230">
        <w:rPr>
          <w:rFonts w:ascii="Times New Roman" w:hAnsi="Times New Roman"/>
          <w:b/>
          <w:sz w:val="24"/>
          <w:szCs w:val="24"/>
        </w:rPr>
        <w:t xml:space="preserve">Функциональное назначение </w:t>
      </w:r>
      <w:r w:rsidRPr="004E5230">
        <w:rPr>
          <w:rFonts w:ascii="Times New Roman" w:hAnsi="Times New Roman"/>
          <w:b/>
          <w:bCs/>
          <w:sz w:val="24"/>
          <w:szCs w:val="24"/>
        </w:rPr>
        <w:t xml:space="preserve">основной образовательной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2"/>
        <w:gridCol w:w="2189"/>
      </w:tblGrid>
      <w:tr w:rsidR="004E5230" w:rsidRPr="005911EA" w:rsidTr="00B8407A">
        <w:tc>
          <w:tcPr>
            <w:tcW w:w="7382" w:type="dxa"/>
          </w:tcPr>
          <w:p w:rsidR="004E5230" w:rsidRPr="005911EA" w:rsidRDefault="004E5230" w:rsidP="005911EA">
            <w:pPr>
              <w:spacing w:after="0" w:line="240" w:lineRule="auto"/>
              <w:jc w:val="center"/>
              <w:rPr>
                <w:rFonts w:ascii="Times New Roman" w:hAnsi="Times New Roman"/>
                <w:bCs/>
                <w:sz w:val="24"/>
                <w:szCs w:val="24"/>
              </w:rPr>
            </w:pPr>
            <w:r w:rsidRPr="005911EA">
              <w:rPr>
                <w:rFonts w:ascii="Times New Roman" w:hAnsi="Times New Roman"/>
                <w:bCs/>
                <w:sz w:val="24"/>
                <w:szCs w:val="24"/>
              </w:rPr>
              <w:t>функция</w:t>
            </w:r>
          </w:p>
        </w:tc>
        <w:tc>
          <w:tcPr>
            <w:tcW w:w="2189" w:type="dxa"/>
          </w:tcPr>
          <w:p w:rsidR="004E5230" w:rsidRPr="005911EA" w:rsidRDefault="004E5230" w:rsidP="005911EA">
            <w:pPr>
              <w:spacing w:after="0" w:line="240" w:lineRule="auto"/>
              <w:jc w:val="center"/>
              <w:rPr>
                <w:rFonts w:ascii="Times New Roman" w:hAnsi="Times New Roman"/>
                <w:sz w:val="24"/>
                <w:szCs w:val="24"/>
              </w:rPr>
            </w:pPr>
            <w:r w:rsidRPr="005911EA">
              <w:rPr>
                <w:rFonts w:ascii="Times New Roman" w:hAnsi="Times New Roman"/>
                <w:sz w:val="24"/>
                <w:szCs w:val="24"/>
              </w:rPr>
              <w:t>объект</w:t>
            </w:r>
          </w:p>
        </w:tc>
      </w:tr>
      <w:tr w:rsidR="004E5230" w:rsidRPr="005911EA" w:rsidTr="00B8407A">
        <w:tc>
          <w:tcPr>
            <w:tcW w:w="7382" w:type="dxa"/>
          </w:tcPr>
          <w:p w:rsidR="004E5230" w:rsidRPr="005911EA" w:rsidRDefault="004E5230" w:rsidP="005911EA">
            <w:pPr>
              <w:pStyle w:val="a3"/>
              <w:numPr>
                <w:ilvl w:val="0"/>
                <w:numId w:val="60"/>
              </w:numPr>
              <w:spacing w:after="0" w:line="240" w:lineRule="auto"/>
              <w:ind w:left="284"/>
              <w:jc w:val="both"/>
              <w:rPr>
                <w:rFonts w:ascii="Times New Roman" w:hAnsi="Times New Roman"/>
                <w:sz w:val="24"/>
                <w:szCs w:val="24"/>
              </w:rPr>
            </w:pPr>
            <w:r w:rsidRPr="005911EA">
              <w:rPr>
                <w:rFonts w:ascii="Times New Roman" w:hAnsi="Times New Roman"/>
                <w:bCs/>
                <w:sz w:val="24"/>
                <w:szCs w:val="24"/>
              </w:rPr>
              <w:t xml:space="preserve">информирование о целях, содержании, организации и </w:t>
            </w:r>
            <w:r w:rsidRPr="005911EA">
              <w:rPr>
                <w:rFonts w:ascii="Times New Roman" w:hAnsi="Times New Roman"/>
                <w:bCs/>
                <w:sz w:val="24"/>
                <w:szCs w:val="24"/>
              </w:rPr>
              <w:lastRenderedPageBreak/>
              <w:t>предполагаемых результатах деятельности ОУ</w:t>
            </w:r>
          </w:p>
          <w:p w:rsidR="004E5230" w:rsidRPr="005911EA" w:rsidRDefault="004E5230" w:rsidP="005911EA">
            <w:pPr>
              <w:numPr>
                <w:ilvl w:val="0"/>
                <w:numId w:val="56"/>
              </w:numPr>
              <w:spacing w:after="0" w:line="240" w:lineRule="auto"/>
              <w:ind w:left="284"/>
              <w:jc w:val="both"/>
              <w:rPr>
                <w:rFonts w:ascii="Times New Roman" w:hAnsi="Times New Roman"/>
                <w:sz w:val="24"/>
                <w:szCs w:val="24"/>
              </w:rPr>
            </w:pPr>
            <w:r w:rsidRPr="005911EA">
              <w:rPr>
                <w:rFonts w:ascii="Times New Roman" w:hAnsi="Times New Roman"/>
                <w:bCs/>
                <w:sz w:val="24"/>
                <w:szCs w:val="24"/>
              </w:rPr>
              <w:t>определение сферы ответственности родителей, обучающихся и их возможностей для взаимодействия,</w:t>
            </w:r>
            <w:r w:rsidRPr="005911EA">
              <w:rPr>
                <w:rFonts w:ascii="Times New Roman" w:hAnsi="Times New Roman"/>
                <w:sz w:val="24"/>
                <w:szCs w:val="24"/>
              </w:rPr>
              <w:t xml:space="preserve"> </w:t>
            </w:r>
            <w:r w:rsidRPr="005911EA">
              <w:rPr>
                <w:rFonts w:ascii="Times New Roman" w:hAnsi="Times New Roman"/>
                <w:bCs/>
                <w:sz w:val="24"/>
                <w:szCs w:val="24"/>
              </w:rPr>
              <w:t>за достижение результатов школы</w:t>
            </w:r>
          </w:p>
        </w:tc>
        <w:tc>
          <w:tcPr>
            <w:tcW w:w="2189"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lastRenderedPageBreak/>
              <w:t xml:space="preserve">Учащиеся и </w:t>
            </w:r>
            <w:r w:rsidRPr="005911EA">
              <w:rPr>
                <w:rFonts w:ascii="Times New Roman" w:hAnsi="Times New Roman"/>
                <w:sz w:val="24"/>
                <w:szCs w:val="24"/>
              </w:rPr>
              <w:lastRenderedPageBreak/>
              <w:t>родители</w:t>
            </w:r>
          </w:p>
        </w:tc>
      </w:tr>
      <w:tr w:rsidR="004E5230" w:rsidRPr="005911EA" w:rsidTr="00B8407A">
        <w:tc>
          <w:tcPr>
            <w:tcW w:w="7382" w:type="dxa"/>
          </w:tcPr>
          <w:p w:rsidR="004E5230" w:rsidRPr="005911EA" w:rsidRDefault="004E5230" w:rsidP="005911EA">
            <w:pPr>
              <w:numPr>
                <w:ilvl w:val="0"/>
                <w:numId w:val="57"/>
              </w:numPr>
              <w:tabs>
                <w:tab w:val="clear" w:pos="720"/>
                <w:tab w:val="num" w:pos="284"/>
              </w:tabs>
              <w:spacing w:after="0" w:line="240" w:lineRule="auto"/>
              <w:ind w:left="284"/>
              <w:jc w:val="both"/>
              <w:rPr>
                <w:rFonts w:ascii="Times New Roman" w:hAnsi="Times New Roman"/>
                <w:sz w:val="24"/>
                <w:szCs w:val="24"/>
              </w:rPr>
            </w:pPr>
            <w:r w:rsidRPr="005911EA">
              <w:rPr>
                <w:rFonts w:ascii="Times New Roman" w:hAnsi="Times New Roman"/>
                <w:bCs/>
                <w:sz w:val="24"/>
                <w:szCs w:val="24"/>
              </w:rPr>
              <w:lastRenderedPageBreak/>
              <w:t>углубление понимания смыслов образования(ориентир в практической образовательной деятельности</w:t>
            </w:r>
            <w:r w:rsidRPr="005911EA">
              <w:rPr>
                <w:rFonts w:ascii="Times New Roman" w:hAnsi="Times New Roman"/>
                <w:sz w:val="24"/>
                <w:szCs w:val="24"/>
              </w:rPr>
              <w:t>)</w:t>
            </w:r>
          </w:p>
        </w:tc>
        <w:tc>
          <w:tcPr>
            <w:tcW w:w="2189"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учителя</w:t>
            </w:r>
          </w:p>
        </w:tc>
      </w:tr>
      <w:tr w:rsidR="004E5230" w:rsidRPr="005911EA" w:rsidTr="00B8407A">
        <w:tc>
          <w:tcPr>
            <w:tcW w:w="7382" w:type="dxa"/>
          </w:tcPr>
          <w:p w:rsidR="004E5230" w:rsidRPr="005911EA" w:rsidRDefault="004E5230" w:rsidP="005911EA">
            <w:pPr>
              <w:numPr>
                <w:ilvl w:val="0"/>
                <w:numId w:val="58"/>
              </w:numPr>
              <w:tabs>
                <w:tab w:val="clear" w:pos="720"/>
                <w:tab w:val="num" w:pos="284"/>
              </w:tabs>
              <w:spacing w:after="0" w:line="240" w:lineRule="auto"/>
              <w:ind w:left="284"/>
              <w:jc w:val="both"/>
              <w:rPr>
                <w:rFonts w:ascii="Times New Roman" w:hAnsi="Times New Roman"/>
                <w:sz w:val="24"/>
                <w:szCs w:val="24"/>
              </w:rPr>
            </w:pPr>
            <w:r w:rsidRPr="005911EA">
              <w:rPr>
                <w:rFonts w:ascii="Times New Roman" w:hAnsi="Times New Roman"/>
                <w:bCs/>
                <w:sz w:val="24"/>
                <w:szCs w:val="24"/>
              </w:rPr>
              <w:t>координация деятельности педагогического коллектива по выполнению требований к результатам и условиям освоения учащимися ООП;</w:t>
            </w:r>
          </w:p>
          <w:p w:rsidR="004E5230" w:rsidRPr="005911EA" w:rsidRDefault="004E5230" w:rsidP="005911EA">
            <w:pPr>
              <w:numPr>
                <w:ilvl w:val="0"/>
                <w:numId w:val="58"/>
              </w:numPr>
              <w:tabs>
                <w:tab w:val="clear" w:pos="720"/>
                <w:tab w:val="num" w:pos="284"/>
              </w:tabs>
              <w:spacing w:after="0" w:line="240" w:lineRule="auto"/>
              <w:ind w:left="284"/>
              <w:jc w:val="both"/>
              <w:rPr>
                <w:rFonts w:ascii="Times New Roman" w:hAnsi="Times New Roman"/>
                <w:sz w:val="24"/>
                <w:szCs w:val="24"/>
              </w:rPr>
            </w:pPr>
            <w:r w:rsidRPr="005911EA">
              <w:rPr>
                <w:rFonts w:ascii="Times New Roman" w:hAnsi="Times New Roman"/>
                <w:bCs/>
                <w:sz w:val="24"/>
                <w:szCs w:val="24"/>
              </w:rPr>
              <w:t>регулирование взаимоотношений субъектов образовательного процесса (педагогов, учеников, родителей, администрации и др.);</w:t>
            </w:r>
          </w:p>
        </w:tc>
        <w:tc>
          <w:tcPr>
            <w:tcW w:w="2189"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администрация</w:t>
            </w:r>
          </w:p>
        </w:tc>
      </w:tr>
      <w:tr w:rsidR="004E5230" w:rsidRPr="005911EA" w:rsidTr="00B8407A">
        <w:tc>
          <w:tcPr>
            <w:tcW w:w="7382" w:type="dxa"/>
          </w:tcPr>
          <w:p w:rsidR="004E5230" w:rsidRPr="005911EA" w:rsidRDefault="004E5230" w:rsidP="005911EA">
            <w:pPr>
              <w:numPr>
                <w:ilvl w:val="0"/>
                <w:numId w:val="59"/>
              </w:numPr>
              <w:tabs>
                <w:tab w:val="clear" w:pos="720"/>
                <w:tab w:val="num" w:pos="284"/>
              </w:tabs>
              <w:spacing w:after="0" w:line="240" w:lineRule="auto"/>
              <w:ind w:left="284"/>
              <w:jc w:val="both"/>
              <w:rPr>
                <w:rFonts w:ascii="Times New Roman" w:hAnsi="Times New Roman"/>
                <w:sz w:val="24"/>
                <w:szCs w:val="24"/>
              </w:rPr>
            </w:pPr>
            <w:r w:rsidRPr="005911EA">
              <w:rPr>
                <w:rFonts w:ascii="Times New Roman" w:hAnsi="Times New Roman"/>
                <w:bCs/>
                <w:sz w:val="24"/>
                <w:szCs w:val="24"/>
              </w:rPr>
              <w:t>повышение объективности оценивания образовательных результатов ОУ в целом;</w:t>
            </w:r>
          </w:p>
          <w:p w:rsidR="004E5230" w:rsidRPr="005911EA" w:rsidRDefault="004E5230" w:rsidP="005911EA">
            <w:pPr>
              <w:numPr>
                <w:ilvl w:val="0"/>
                <w:numId w:val="59"/>
              </w:numPr>
              <w:tabs>
                <w:tab w:val="clear" w:pos="720"/>
                <w:tab w:val="num" w:pos="284"/>
              </w:tabs>
              <w:spacing w:after="0" w:line="240" w:lineRule="auto"/>
              <w:ind w:left="284"/>
              <w:jc w:val="both"/>
              <w:rPr>
                <w:rFonts w:ascii="Times New Roman" w:hAnsi="Times New Roman"/>
                <w:sz w:val="24"/>
                <w:szCs w:val="24"/>
              </w:rPr>
            </w:pPr>
            <w:r w:rsidRPr="005911EA">
              <w:rPr>
                <w:rFonts w:ascii="Times New Roman" w:hAnsi="Times New Roman"/>
                <w:bCs/>
                <w:sz w:val="24"/>
                <w:szCs w:val="24"/>
              </w:rPr>
              <w:t>принятие управленческих решений на основе мониторинга эффективности процесса, качества, условий и результатов образовательной деятельности ОУ</w:t>
            </w:r>
          </w:p>
        </w:tc>
        <w:tc>
          <w:tcPr>
            <w:tcW w:w="2189"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 xml:space="preserve">Учредитель и органы управления образованием </w:t>
            </w:r>
          </w:p>
        </w:tc>
      </w:tr>
    </w:tbl>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rPr>
          <w:rFonts w:ascii="Times New Roman" w:hAnsi="Times New Roman"/>
          <w:sz w:val="24"/>
          <w:szCs w:val="24"/>
        </w:rPr>
      </w:pPr>
      <w:r w:rsidRPr="004E5230">
        <w:rPr>
          <w:rFonts w:ascii="Times New Roman" w:hAnsi="Times New Roman"/>
          <w:sz w:val="24"/>
          <w:szCs w:val="24"/>
        </w:rPr>
        <w:br w:type="page"/>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numPr>
          <w:ilvl w:val="1"/>
          <w:numId w:val="2"/>
        </w:numPr>
        <w:spacing w:after="0" w:line="240" w:lineRule="auto"/>
        <w:ind w:left="0" w:firstLine="709"/>
        <w:jc w:val="center"/>
        <w:rPr>
          <w:rFonts w:ascii="Times New Roman" w:hAnsi="Times New Roman"/>
          <w:b/>
          <w:sz w:val="24"/>
          <w:szCs w:val="24"/>
        </w:rPr>
      </w:pPr>
      <w:r w:rsidRPr="004E5230">
        <w:rPr>
          <w:rFonts w:ascii="Times New Roman" w:hAnsi="Times New Roman"/>
          <w:b/>
          <w:sz w:val="24"/>
          <w:szCs w:val="24"/>
        </w:rPr>
        <w:t>Планируемые результаты освоения обучающимися основной образовательной программы основного общего образования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В соответствии с ФГОС планируемые результаты отражают требования к </w:t>
      </w:r>
      <w:r w:rsidRPr="004E5230">
        <w:rPr>
          <w:rFonts w:ascii="Times New Roman" w:hAnsi="Times New Roman"/>
          <w:b/>
          <w:bCs/>
          <w:sz w:val="24"/>
          <w:szCs w:val="24"/>
        </w:rPr>
        <w:t>личностным</w:t>
      </w:r>
      <w:r w:rsidRPr="004E5230">
        <w:rPr>
          <w:rFonts w:ascii="Times New Roman" w:hAnsi="Times New Roman"/>
          <w:sz w:val="24"/>
          <w:szCs w:val="24"/>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p>
    <w:p w:rsidR="004E5230" w:rsidRPr="004E5230" w:rsidRDefault="004E5230" w:rsidP="004E5230">
      <w:pPr>
        <w:spacing w:after="0" w:line="240" w:lineRule="auto"/>
        <w:ind w:firstLine="709"/>
        <w:jc w:val="both"/>
        <w:rPr>
          <w:rFonts w:ascii="Times New Roman" w:hAnsi="Times New Roman"/>
          <w:b/>
          <w:bCs/>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метапредметным</w:t>
      </w:r>
      <w:r w:rsidRPr="004E5230">
        <w:rPr>
          <w:rFonts w:ascii="Times New Roman" w:hAnsi="Times New Roman"/>
          <w:sz w:val="24"/>
          <w:szCs w:val="24"/>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r w:rsidRPr="004E5230">
        <w:rPr>
          <w:rFonts w:ascii="Times New Roman" w:hAnsi="Times New Roman"/>
          <w:b/>
          <w:bCs/>
          <w:sz w:val="24"/>
          <w:szCs w:val="24"/>
        </w:rPr>
        <w:t xml:space="preserve">предметным, </w:t>
      </w:r>
      <w:r w:rsidRPr="004E5230">
        <w:rPr>
          <w:rFonts w:ascii="Times New Roman" w:hAnsi="Times New Roman"/>
          <w:sz w:val="24"/>
          <w:szCs w:val="24"/>
        </w:rPr>
        <w:t>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4E5230" w:rsidRPr="004E5230" w:rsidRDefault="004E5230" w:rsidP="004E5230">
      <w:pPr>
        <w:spacing w:after="0" w:line="240" w:lineRule="auto"/>
        <w:ind w:firstLine="709"/>
        <w:jc w:val="both"/>
        <w:rPr>
          <w:rFonts w:ascii="Times New Roman" w:hAnsi="Times New Roman"/>
          <w:b/>
          <w:i/>
          <w:sz w:val="24"/>
          <w:szCs w:val="24"/>
        </w:rPr>
      </w:pPr>
    </w:p>
    <w:p w:rsidR="004E5230" w:rsidRPr="004E5230" w:rsidRDefault="004E5230" w:rsidP="004E5230">
      <w:pPr>
        <w:spacing w:after="0" w:line="240" w:lineRule="auto"/>
        <w:ind w:firstLine="709"/>
        <w:jc w:val="center"/>
        <w:rPr>
          <w:rFonts w:ascii="Times New Roman" w:hAnsi="Times New Roman"/>
          <w:b/>
          <w:sz w:val="24"/>
          <w:szCs w:val="24"/>
        </w:rPr>
      </w:pPr>
      <w:r w:rsidRPr="004E5230">
        <w:rPr>
          <w:rFonts w:ascii="Times New Roman" w:hAnsi="Times New Roman"/>
          <w:b/>
          <w:sz w:val="24"/>
          <w:szCs w:val="24"/>
        </w:rPr>
        <w:t>Планируемые результаты освоения образовательной программы:</w:t>
      </w:r>
    </w:p>
    <w:p w:rsidR="004E5230" w:rsidRPr="004E5230" w:rsidRDefault="004E5230" w:rsidP="004E5230">
      <w:pPr>
        <w:numPr>
          <w:ilvl w:val="0"/>
          <w:numId w:val="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обеспечивают связь между требованиями стандарта, образовательным процессом и системой оценок при промежуточной аттестации; </w:t>
      </w:r>
    </w:p>
    <w:p w:rsidR="004E5230" w:rsidRPr="004E5230" w:rsidRDefault="004E5230" w:rsidP="004E5230">
      <w:pPr>
        <w:numPr>
          <w:ilvl w:val="0"/>
          <w:numId w:val="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 </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 В  реализации ООП </w:t>
      </w:r>
      <w:r w:rsidR="00B8407A" w:rsidRPr="00B8407A">
        <w:rPr>
          <w:rFonts w:ascii="Times New Roman" w:hAnsi="Times New Roman"/>
          <w:sz w:val="24"/>
          <w:szCs w:val="24"/>
        </w:rPr>
        <w:t>МКОУ «Кубачинская СОШ им. А. Г. Караева»</w:t>
      </w:r>
      <w:r w:rsidR="00B8407A">
        <w:rPr>
          <w:rFonts w:ascii="Times New Roman" w:hAnsi="Times New Roman"/>
          <w:sz w:val="24"/>
          <w:szCs w:val="24"/>
        </w:rPr>
        <w:t xml:space="preserve"> </w:t>
      </w:r>
      <w:r w:rsidRPr="004E5230">
        <w:rPr>
          <w:rFonts w:ascii="Times New Roman" w:hAnsi="Times New Roman"/>
          <w:sz w:val="24"/>
          <w:szCs w:val="24"/>
        </w:rPr>
        <w:t xml:space="preserve">выделены два связанных между собой этапа  образования. </w:t>
      </w:r>
    </w:p>
    <w:p w:rsidR="004E5230" w:rsidRPr="004E5230" w:rsidRDefault="004E5230" w:rsidP="004E5230">
      <w:pPr>
        <w:spacing w:after="0" w:line="240" w:lineRule="auto"/>
        <w:ind w:firstLine="709"/>
        <w:jc w:val="both"/>
        <w:rPr>
          <w:rFonts w:ascii="Times New Roman" w:hAnsi="Times New Roman"/>
          <w:b/>
          <w:i/>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i/>
          <w:sz w:val="24"/>
          <w:szCs w:val="24"/>
        </w:rPr>
        <w:t>Первый этап</w:t>
      </w:r>
      <w:r w:rsidRPr="004E5230">
        <w:rPr>
          <w:rFonts w:ascii="Times New Roman" w:hAnsi="Times New Roman"/>
          <w:sz w:val="24"/>
          <w:szCs w:val="24"/>
        </w:rPr>
        <w:t xml:space="preserve"> (5-7 классы) имеет </w:t>
      </w:r>
      <w:r w:rsidRPr="004E5230">
        <w:rPr>
          <w:rFonts w:ascii="Times New Roman" w:hAnsi="Times New Roman"/>
          <w:b/>
          <w:sz w:val="24"/>
          <w:szCs w:val="24"/>
        </w:rPr>
        <w:t>переходный характер</w:t>
      </w:r>
      <w:r w:rsidRPr="004E5230">
        <w:rPr>
          <w:rFonts w:ascii="Times New Roman" w:hAnsi="Times New Roman"/>
          <w:sz w:val="24"/>
          <w:szCs w:val="24"/>
        </w:rPr>
        <w:t>. Он ориентирован на то, чтобы осуществить плавный и постепенный переход на новую ступень образования.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Для достижения этой цели необходимо решать ряд основных педагогических задач. </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Важно:</w:t>
      </w:r>
    </w:p>
    <w:p w:rsidR="004E5230" w:rsidRPr="004E5230" w:rsidRDefault="004E5230" w:rsidP="004E5230">
      <w:pPr>
        <w:numPr>
          <w:ilvl w:val="0"/>
          <w:numId w:val="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4E5230" w:rsidRPr="004E5230" w:rsidRDefault="004E5230" w:rsidP="004E5230">
      <w:pPr>
        <w:numPr>
          <w:ilvl w:val="0"/>
          <w:numId w:val="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организовать пробы построения учащимися индивидуальных образовательных траекторий в разных видах деятельности;</w:t>
      </w:r>
    </w:p>
    <w:p w:rsidR="004E5230" w:rsidRPr="004E5230" w:rsidRDefault="004E5230" w:rsidP="004E5230">
      <w:pPr>
        <w:numPr>
          <w:ilvl w:val="0"/>
          <w:numId w:val="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помочь каждому учащемуся определить границы своей «взрослости»;</w:t>
      </w:r>
    </w:p>
    <w:p w:rsidR="004E5230" w:rsidRPr="004E5230" w:rsidRDefault="004E5230" w:rsidP="004E5230">
      <w:pPr>
        <w:numPr>
          <w:ilvl w:val="0"/>
          <w:numId w:val="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создать в совместной деятельности обучающихся и учителя возможные образовательные пространства для решения задач развития младших подростков;</w:t>
      </w:r>
    </w:p>
    <w:p w:rsidR="004E5230" w:rsidRPr="004E5230" w:rsidRDefault="004E5230" w:rsidP="004E5230">
      <w:pPr>
        <w:numPr>
          <w:ilvl w:val="0"/>
          <w:numId w:val="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не разрушить учебную мотивацию в критический возрастной период.</w:t>
      </w:r>
    </w:p>
    <w:p w:rsidR="004E5230" w:rsidRPr="004E5230" w:rsidRDefault="004E5230" w:rsidP="004E5230">
      <w:pPr>
        <w:spacing w:after="0" w:line="240" w:lineRule="auto"/>
        <w:ind w:firstLine="708"/>
        <w:jc w:val="both"/>
        <w:rPr>
          <w:rFonts w:ascii="Times New Roman" w:hAnsi="Times New Roman"/>
          <w:sz w:val="24"/>
          <w:szCs w:val="24"/>
        </w:rPr>
      </w:pPr>
    </w:p>
    <w:p w:rsidR="004E5230" w:rsidRPr="004E5230" w:rsidRDefault="004E5230" w:rsidP="004E5230">
      <w:pPr>
        <w:spacing w:after="0" w:line="240" w:lineRule="auto"/>
        <w:ind w:firstLine="708"/>
        <w:jc w:val="both"/>
        <w:rPr>
          <w:rFonts w:ascii="Times New Roman" w:hAnsi="Times New Roman"/>
          <w:sz w:val="24"/>
          <w:szCs w:val="24"/>
        </w:rPr>
      </w:pPr>
      <w:r w:rsidRPr="004E5230">
        <w:rPr>
          <w:rFonts w:ascii="Times New Roman" w:hAnsi="Times New Roman"/>
          <w:sz w:val="24"/>
          <w:szCs w:val="24"/>
        </w:rPr>
        <w:lastRenderedPageBreak/>
        <w:t>В результате реализации ООП на переходном этапе (5-7 классы) планируется получить следующий образовательный результат:</w:t>
      </w:r>
    </w:p>
    <w:p w:rsidR="004E5230" w:rsidRPr="004E5230" w:rsidRDefault="004E5230" w:rsidP="004E5230">
      <w:pPr>
        <w:spacing w:after="0" w:line="240" w:lineRule="auto"/>
        <w:ind w:firstLine="708"/>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9"/>
        <w:gridCol w:w="1381"/>
        <w:gridCol w:w="120"/>
        <w:gridCol w:w="1634"/>
        <w:gridCol w:w="223"/>
        <w:gridCol w:w="95"/>
        <w:gridCol w:w="1652"/>
        <w:gridCol w:w="754"/>
        <w:gridCol w:w="898"/>
        <w:gridCol w:w="1762"/>
      </w:tblGrid>
      <w:tr w:rsidR="004E5230" w:rsidRPr="005911EA" w:rsidTr="005911EA">
        <w:tc>
          <w:tcPr>
            <w:tcW w:w="5000" w:type="pct"/>
            <w:gridSpan w:val="10"/>
          </w:tcPr>
          <w:p w:rsidR="004E5230" w:rsidRPr="005911EA" w:rsidRDefault="004E5230" w:rsidP="005911EA">
            <w:pPr>
              <w:spacing w:after="0" w:line="240" w:lineRule="auto"/>
              <w:jc w:val="center"/>
              <w:rPr>
                <w:rFonts w:ascii="Times New Roman" w:hAnsi="Times New Roman"/>
                <w:b/>
                <w:sz w:val="24"/>
                <w:szCs w:val="24"/>
              </w:rPr>
            </w:pPr>
            <w:r w:rsidRPr="005911EA">
              <w:rPr>
                <w:rFonts w:ascii="Times New Roman" w:hAnsi="Times New Roman"/>
                <w:b/>
                <w:sz w:val="24"/>
                <w:szCs w:val="24"/>
              </w:rPr>
              <w:t>Предметные результаты</w:t>
            </w:r>
          </w:p>
        </w:tc>
      </w:tr>
      <w:tr w:rsidR="004E5230" w:rsidRPr="005911EA" w:rsidTr="005911EA">
        <w:trPr>
          <w:trHeight w:val="1127"/>
        </w:trPr>
        <w:tc>
          <w:tcPr>
            <w:tcW w:w="2344" w:type="pct"/>
            <w:gridSpan w:val="4"/>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Умение действовать освоенными способами и средствами в начальной школе в различных учебных и практических ситуациях</w:t>
            </w:r>
          </w:p>
        </w:tc>
        <w:tc>
          <w:tcPr>
            <w:tcW w:w="2656" w:type="pct"/>
            <w:gridSpan w:val="6"/>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Обобщение знаний, полученных на первой ступени обучения, из позиции "учителя" через разновозрастное сотрудничество с младшими школьниками</w:t>
            </w:r>
          </w:p>
        </w:tc>
      </w:tr>
      <w:tr w:rsidR="004E5230" w:rsidRPr="005911EA" w:rsidTr="005911EA">
        <w:tc>
          <w:tcPr>
            <w:tcW w:w="5000" w:type="pct"/>
            <w:gridSpan w:val="10"/>
          </w:tcPr>
          <w:p w:rsidR="004E5230" w:rsidRPr="005911EA" w:rsidRDefault="004E5230" w:rsidP="005911EA">
            <w:pPr>
              <w:spacing w:after="0" w:line="240" w:lineRule="auto"/>
              <w:jc w:val="center"/>
              <w:rPr>
                <w:rFonts w:ascii="Times New Roman" w:hAnsi="Times New Roman"/>
                <w:sz w:val="24"/>
                <w:szCs w:val="24"/>
              </w:rPr>
            </w:pPr>
            <w:r w:rsidRPr="005911EA">
              <w:rPr>
                <w:rFonts w:ascii="Times New Roman" w:hAnsi="Times New Roman"/>
                <w:b/>
                <w:bCs/>
                <w:sz w:val="24"/>
                <w:szCs w:val="24"/>
              </w:rPr>
              <w:t>Общий результат</w:t>
            </w:r>
          </w:p>
        </w:tc>
      </w:tr>
      <w:tr w:rsidR="004E5230" w:rsidRPr="005911EA" w:rsidTr="005911EA">
        <w:tc>
          <w:tcPr>
            <w:tcW w:w="5000" w:type="pct"/>
            <w:gridSpan w:val="10"/>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Инициативное, самостоятельное действие с учебным материалом</w:t>
            </w:r>
          </w:p>
        </w:tc>
      </w:tr>
      <w:tr w:rsidR="004E5230" w:rsidRPr="005911EA" w:rsidTr="005911EA">
        <w:tc>
          <w:tcPr>
            <w:tcW w:w="5000" w:type="pct"/>
            <w:gridSpan w:val="10"/>
          </w:tcPr>
          <w:p w:rsidR="004E5230" w:rsidRPr="005911EA" w:rsidRDefault="004E5230" w:rsidP="005911EA">
            <w:pPr>
              <w:spacing w:after="0" w:line="240" w:lineRule="auto"/>
              <w:jc w:val="center"/>
              <w:rPr>
                <w:rFonts w:ascii="Times New Roman" w:hAnsi="Times New Roman"/>
                <w:sz w:val="24"/>
                <w:szCs w:val="24"/>
              </w:rPr>
            </w:pPr>
            <w:r w:rsidRPr="005911EA">
              <w:rPr>
                <w:rFonts w:ascii="Times New Roman" w:hAnsi="Times New Roman"/>
                <w:b/>
                <w:bCs/>
                <w:sz w:val="24"/>
                <w:szCs w:val="24"/>
              </w:rPr>
              <w:t>Метапредметные результаты</w:t>
            </w:r>
          </w:p>
        </w:tc>
      </w:tr>
      <w:tr w:rsidR="004E5230" w:rsidRPr="005911EA" w:rsidTr="005911EA">
        <w:trPr>
          <w:trHeight w:val="569"/>
        </w:trPr>
        <w:tc>
          <w:tcPr>
            <w:tcW w:w="798" w:type="pct"/>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Контрольно - оценочная самостоятельность как основа учебной компетенции</w:t>
            </w:r>
          </w:p>
        </w:tc>
        <w:tc>
          <w:tcPr>
            <w:tcW w:w="740" w:type="pct"/>
            <w:gridSpan w:val="2"/>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Действие в "позиции взрослого" через организацию работы в разновозрастной группе</w:t>
            </w:r>
          </w:p>
          <w:p w:rsidR="004E5230" w:rsidRPr="005911EA" w:rsidRDefault="004E5230" w:rsidP="005911EA">
            <w:pPr>
              <w:spacing w:after="0" w:line="240" w:lineRule="auto"/>
              <w:jc w:val="both"/>
              <w:rPr>
                <w:rFonts w:ascii="Times New Roman" w:hAnsi="Times New Roman"/>
                <w:sz w:val="24"/>
                <w:szCs w:val="24"/>
              </w:rPr>
            </w:pPr>
          </w:p>
        </w:tc>
        <w:tc>
          <w:tcPr>
            <w:tcW w:w="963" w:type="pct"/>
            <w:gridSpan w:val="3"/>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Использование действия моделирования для опробования культурных предметных средств и способов действия в новых, нестандартных ситуациях</w:t>
            </w:r>
          </w:p>
        </w:tc>
        <w:tc>
          <w:tcPr>
            <w:tcW w:w="815" w:type="pct"/>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Освоение способов учебного проектирования через решение проектных задач</w:t>
            </w:r>
          </w:p>
          <w:p w:rsidR="004E5230" w:rsidRPr="005911EA" w:rsidRDefault="004E5230" w:rsidP="005911EA">
            <w:pPr>
              <w:spacing w:after="0" w:line="240" w:lineRule="auto"/>
              <w:jc w:val="both"/>
              <w:rPr>
                <w:rFonts w:ascii="Times New Roman" w:hAnsi="Times New Roman"/>
                <w:sz w:val="24"/>
                <w:szCs w:val="24"/>
              </w:rPr>
            </w:pPr>
          </w:p>
        </w:tc>
        <w:tc>
          <w:tcPr>
            <w:tcW w:w="815" w:type="pct"/>
            <w:gridSpan w:val="2"/>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Освоение письменной дискуссии с одноклассниками (совместный поиск новых способов решения, работа с собственной точкой зрения)</w:t>
            </w:r>
          </w:p>
        </w:tc>
        <w:tc>
          <w:tcPr>
            <w:tcW w:w="869" w:type="pct"/>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Освоение способов работы с культурными текстами, излагающими разные позиции по вопросам в той или иной  области</w:t>
            </w:r>
          </w:p>
        </w:tc>
      </w:tr>
      <w:tr w:rsidR="004E5230" w:rsidRPr="005911EA" w:rsidTr="005911EA">
        <w:tc>
          <w:tcPr>
            <w:tcW w:w="5000" w:type="pct"/>
            <w:gridSpan w:val="10"/>
          </w:tcPr>
          <w:p w:rsidR="004E5230" w:rsidRPr="005911EA" w:rsidRDefault="004E5230" w:rsidP="005911EA">
            <w:pPr>
              <w:spacing w:after="0" w:line="240" w:lineRule="auto"/>
              <w:jc w:val="center"/>
              <w:rPr>
                <w:rFonts w:ascii="Times New Roman" w:hAnsi="Times New Roman"/>
                <w:sz w:val="24"/>
                <w:szCs w:val="24"/>
              </w:rPr>
            </w:pPr>
            <w:r w:rsidRPr="005911EA">
              <w:rPr>
                <w:rFonts w:ascii="Times New Roman" w:hAnsi="Times New Roman"/>
                <w:b/>
                <w:sz w:val="24"/>
                <w:szCs w:val="24"/>
              </w:rPr>
              <w:t>Общий результат</w:t>
            </w:r>
          </w:p>
        </w:tc>
      </w:tr>
      <w:tr w:rsidR="004E5230" w:rsidRPr="005911EA" w:rsidTr="005911EA">
        <w:trPr>
          <w:trHeight w:val="628"/>
        </w:trPr>
        <w:tc>
          <w:tcPr>
            <w:tcW w:w="5000" w:type="pct"/>
            <w:gridSpan w:val="10"/>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Сформированы 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tc>
      </w:tr>
      <w:tr w:rsidR="004E5230" w:rsidRPr="005911EA" w:rsidTr="005911EA">
        <w:tc>
          <w:tcPr>
            <w:tcW w:w="5000" w:type="pct"/>
            <w:gridSpan w:val="10"/>
          </w:tcPr>
          <w:p w:rsidR="004E5230" w:rsidRPr="005911EA" w:rsidRDefault="004E5230" w:rsidP="005911EA">
            <w:pPr>
              <w:spacing w:after="0" w:line="240" w:lineRule="auto"/>
              <w:jc w:val="center"/>
              <w:rPr>
                <w:rFonts w:ascii="Times New Roman" w:hAnsi="Times New Roman"/>
                <w:b/>
                <w:bCs/>
                <w:sz w:val="24"/>
                <w:szCs w:val="24"/>
              </w:rPr>
            </w:pPr>
          </w:p>
          <w:p w:rsidR="004E5230" w:rsidRPr="005911EA" w:rsidRDefault="004E5230" w:rsidP="005911EA">
            <w:pPr>
              <w:spacing w:after="0" w:line="240" w:lineRule="auto"/>
              <w:jc w:val="center"/>
              <w:rPr>
                <w:rFonts w:ascii="Times New Roman" w:hAnsi="Times New Roman"/>
                <w:sz w:val="24"/>
                <w:szCs w:val="24"/>
              </w:rPr>
            </w:pPr>
            <w:r w:rsidRPr="005911EA">
              <w:rPr>
                <w:rFonts w:ascii="Times New Roman" w:hAnsi="Times New Roman"/>
                <w:b/>
                <w:bCs/>
                <w:sz w:val="24"/>
                <w:szCs w:val="24"/>
              </w:rPr>
              <w:t>Личностные результаты</w:t>
            </w:r>
          </w:p>
        </w:tc>
      </w:tr>
      <w:tr w:rsidR="004E5230" w:rsidRPr="005911EA" w:rsidTr="005911EA">
        <w:tc>
          <w:tcPr>
            <w:tcW w:w="1479" w:type="pct"/>
            <w:gridSpan w:val="2"/>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Удержание и повышение учебной мотивации младших школьников за счёт организации учебного сотрудничества с младшими школьниками;</w:t>
            </w:r>
          </w:p>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умение вступать в разновозрастное сотрудничество: уважать младших, умение слушать и слышать, вступать в коммуникацию со старшими подростками</w:t>
            </w:r>
          </w:p>
        </w:tc>
        <w:tc>
          <w:tcPr>
            <w:tcW w:w="975" w:type="pct"/>
            <w:gridSpan w:val="3"/>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Стремление и, отчасти, способность самостоятельно расширять границы собственных знаний и умений;</w:t>
            </w:r>
          </w:p>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умение осуществлять замысел будущей деятельности (проект)</w:t>
            </w:r>
          </w:p>
        </w:tc>
        <w:tc>
          <w:tcPr>
            <w:tcW w:w="1234" w:type="pct"/>
            <w:gridSpan w:val="3"/>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 xml:space="preserve">Умение 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 </w:t>
            </w:r>
          </w:p>
          <w:p w:rsidR="004E5230" w:rsidRPr="005911EA" w:rsidRDefault="004E5230" w:rsidP="005911EA">
            <w:pPr>
              <w:spacing w:after="0" w:line="240" w:lineRule="auto"/>
              <w:jc w:val="both"/>
              <w:rPr>
                <w:rFonts w:ascii="Times New Roman" w:hAnsi="Times New Roman"/>
                <w:sz w:val="24"/>
                <w:szCs w:val="24"/>
              </w:rPr>
            </w:pPr>
          </w:p>
        </w:tc>
        <w:tc>
          <w:tcPr>
            <w:tcW w:w="1312" w:type="pct"/>
            <w:gridSpan w:val="2"/>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Отсутствие подросткового негативизма в его школьных проявлениях (дисциплинарных, учебных, мотивационных);</w:t>
            </w:r>
          </w:p>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понимание и учет в своей деятельности интеллектуальной и эмоциональной позиции другого человека</w:t>
            </w:r>
          </w:p>
          <w:p w:rsidR="004E5230" w:rsidRPr="005911EA" w:rsidRDefault="004E5230" w:rsidP="005911EA">
            <w:pPr>
              <w:spacing w:after="0" w:line="240" w:lineRule="auto"/>
              <w:jc w:val="both"/>
              <w:rPr>
                <w:rFonts w:ascii="Times New Roman" w:hAnsi="Times New Roman"/>
                <w:sz w:val="24"/>
                <w:szCs w:val="24"/>
              </w:rPr>
            </w:pPr>
          </w:p>
        </w:tc>
      </w:tr>
      <w:tr w:rsidR="004E5230" w:rsidRPr="005911EA" w:rsidTr="005911EA">
        <w:tc>
          <w:tcPr>
            <w:tcW w:w="5000" w:type="pct"/>
            <w:gridSpan w:val="10"/>
          </w:tcPr>
          <w:p w:rsidR="004E5230" w:rsidRPr="005911EA" w:rsidRDefault="004E5230" w:rsidP="005911EA">
            <w:pPr>
              <w:spacing w:after="0" w:line="240" w:lineRule="auto"/>
              <w:jc w:val="center"/>
              <w:rPr>
                <w:rFonts w:ascii="Times New Roman" w:hAnsi="Times New Roman"/>
                <w:sz w:val="24"/>
                <w:szCs w:val="24"/>
              </w:rPr>
            </w:pPr>
            <w:r w:rsidRPr="005911EA">
              <w:rPr>
                <w:rFonts w:ascii="Times New Roman" w:hAnsi="Times New Roman"/>
                <w:b/>
                <w:sz w:val="24"/>
                <w:szCs w:val="24"/>
              </w:rPr>
              <w:t>Общий результат</w:t>
            </w:r>
          </w:p>
        </w:tc>
      </w:tr>
      <w:tr w:rsidR="004E5230" w:rsidRPr="005911EA" w:rsidTr="005911EA">
        <w:tc>
          <w:tcPr>
            <w:tcW w:w="5000" w:type="pct"/>
            <w:gridSpan w:val="10"/>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Плавный, мягкий и безболезненный переход школьников с начальной на основную ступень образования</w:t>
            </w:r>
          </w:p>
        </w:tc>
      </w:tr>
    </w:tbl>
    <w:p w:rsidR="004E5230" w:rsidRPr="004E5230" w:rsidRDefault="004E5230" w:rsidP="004E5230">
      <w:pPr>
        <w:spacing w:after="0" w:line="240" w:lineRule="auto"/>
        <w:ind w:firstLine="709"/>
        <w:jc w:val="both"/>
        <w:rPr>
          <w:rFonts w:ascii="Times New Roman" w:hAnsi="Times New Roman"/>
          <w:b/>
          <w:i/>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sz w:val="24"/>
          <w:szCs w:val="24"/>
        </w:rPr>
        <w:lastRenderedPageBreak/>
        <w:t xml:space="preserve">Метапредметные результаты освоения основной образовательной программы основного общего образования </w:t>
      </w:r>
      <w:r w:rsidRPr="004E5230">
        <w:rPr>
          <w:rFonts w:ascii="Times New Roman" w:hAnsi="Times New Roman"/>
          <w:sz w:val="24"/>
          <w:szCs w:val="24"/>
        </w:rPr>
        <w:t>представляют собой набор основных ключевых компетентностей, которые формируются в ходе освоения обучающимися разных форм и видов деятельностей, реализуемых в основной образовательной программе. 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4E5230" w:rsidRPr="004E5230" w:rsidRDefault="004E5230" w:rsidP="004E5230">
      <w:pPr>
        <w:spacing w:after="0" w:line="240" w:lineRule="auto"/>
        <w:ind w:firstLine="709"/>
        <w:jc w:val="both"/>
        <w:rPr>
          <w:rFonts w:ascii="Times New Roman" w:hAnsi="Times New Roman"/>
          <w:b/>
          <w:i/>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i/>
          <w:sz w:val="24"/>
          <w:szCs w:val="24"/>
        </w:rPr>
        <w:t>В компетентности решения проблем</w:t>
      </w:r>
      <w:r w:rsidRPr="004E5230">
        <w:rPr>
          <w:rFonts w:ascii="Times New Roman" w:hAnsi="Times New Roman"/>
          <w:sz w:val="24"/>
          <w:szCs w:val="24"/>
        </w:rPr>
        <w:t xml:space="preserve"> (задач) как основы системно - деятельностного подхода в образовании: </w:t>
      </w:r>
      <w:r w:rsidRPr="004E5230">
        <w:rPr>
          <w:rFonts w:ascii="Times New Roman" w:hAnsi="Times New Roman"/>
          <w:iCs/>
          <w:sz w:val="24"/>
          <w:szCs w:val="24"/>
        </w:rPr>
        <w:t xml:space="preserve">компетентность в решении задач (проблемная компетентность) </w:t>
      </w:r>
      <w:r w:rsidRPr="004E5230">
        <w:rPr>
          <w:rFonts w:ascii="Times New Roman" w:hAnsi="Times New Roman"/>
          <w:sz w:val="24"/>
          <w:szCs w:val="24"/>
        </w:rPr>
        <w:t>– способность видеть, ставить и решать задачи.</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i/>
          <w:iCs/>
          <w:sz w:val="24"/>
          <w:szCs w:val="24"/>
        </w:rPr>
        <w:t xml:space="preserve">В информационной компетентности </w:t>
      </w:r>
      <w:r w:rsidRPr="004E5230">
        <w:rPr>
          <w:rFonts w:ascii="Times New Roman" w:hAnsi="Times New Roman"/>
          <w:iCs/>
          <w:sz w:val="24"/>
          <w:szCs w:val="24"/>
        </w:rPr>
        <w:t>как</w:t>
      </w:r>
      <w:r w:rsidRPr="004E5230">
        <w:rPr>
          <w:rFonts w:ascii="Times New Roman" w:hAnsi="Times New Roman"/>
          <w:sz w:val="24"/>
          <w:szCs w:val="24"/>
        </w:rPr>
        <w:t xml:space="preserve">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4E5230" w:rsidRPr="004E5230" w:rsidRDefault="004E5230" w:rsidP="004E5230">
      <w:pPr>
        <w:spacing w:after="0" w:line="240" w:lineRule="auto"/>
        <w:ind w:firstLine="709"/>
        <w:jc w:val="both"/>
        <w:rPr>
          <w:rFonts w:ascii="Times New Roman" w:hAnsi="Times New Roman"/>
          <w:b/>
          <w:i/>
          <w:iCs/>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i/>
          <w:iCs/>
          <w:sz w:val="24"/>
          <w:szCs w:val="24"/>
        </w:rPr>
        <w:t xml:space="preserve">В информационной компетентности </w:t>
      </w:r>
      <w:r w:rsidRPr="004E5230">
        <w:rPr>
          <w:rFonts w:ascii="Times New Roman" w:hAnsi="Times New Roman"/>
          <w:iCs/>
          <w:sz w:val="24"/>
          <w:szCs w:val="24"/>
        </w:rPr>
        <w:t>как</w:t>
      </w:r>
      <w:r w:rsidRPr="004E5230">
        <w:rPr>
          <w:rFonts w:ascii="Times New Roman" w:hAnsi="Times New Roman"/>
          <w:sz w:val="24"/>
          <w:szCs w:val="24"/>
        </w:rPr>
        <w:t xml:space="preserve">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sz w:val="24"/>
          <w:szCs w:val="24"/>
        </w:rPr>
        <w:t>Основные группы способностей и умений</w:t>
      </w:r>
      <w:r w:rsidRPr="004E5230">
        <w:rPr>
          <w:rFonts w:ascii="Times New Roman" w:hAnsi="Times New Roman"/>
          <w:sz w:val="24"/>
          <w:szCs w:val="24"/>
        </w:rPr>
        <w:t>:</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numPr>
          <w:ilvl w:val="0"/>
          <w:numId w:val="1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исходя из задачи </w:t>
      </w:r>
      <w:r w:rsidRPr="004E5230">
        <w:rPr>
          <w:rFonts w:ascii="Times New Roman" w:hAnsi="Times New Roman"/>
          <w:b/>
          <w:i/>
          <w:sz w:val="24"/>
          <w:szCs w:val="24"/>
        </w:rPr>
        <w:t>получения информации</w:t>
      </w:r>
      <w:r w:rsidRPr="004E5230">
        <w:rPr>
          <w:rFonts w:ascii="Times New Roman" w:hAnsi="Times New Roman"/>
          <w:sz w:val="24"/>
          <w:szCs w:val="24"/>
        </w:rPr>
        <w:t>:</w:t>
      </w:r>
    </w:p>
    <w:p w:rsidR="004E5230" w:rsidRPr="004E5230" w:rsidRDefault="004E5230" w:rsidP="004E5230">
      <w:pPr>
        <w:numPr>
          <w:ilvl w:val="0"/>
          <w:numId w:val="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 </w:t>
      </w:r>
    </w:p>
    <w:p w:rsidR="004E5230" w:rsidRPr="004E5230" w:rsidRDefault="004E5230" w:rsidP="004E5230">
      <w:pPr>
        <w:numPr>
          <w:ilvl w:val="0"/>
          <w:numId w:val="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4E5230" w:rsidRPr="004E5230" w:rsidRDefault="004E5230" w:rsidP="004E5230">
      <w:pPr>
        <w:numPr>
          <w:ilvl w:val="0"/>
          <w:numId w:val="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 </w:t>
      </w:r>
    </w:p>
    <w:p w:rsidR="004E5230" w:rsidRPr="004E5230" w:rsidRDefault="004E5230" w:rsidP="004E5230">
      <w:pPr>
        <w:numPr>
          <w:ilvl w:val="0"/>
          <w:numId w:val="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выделять из сообщения информацию, которая необходима для решения поставленной задачи; отсеивать лишние данные;</w:t>
      </w:r>
    </w:p>
    <w:p w:rsidR="004E5230" w:rsidRPr="004E5230" w:rsidRDefault="004E5230" w:rsidP="004E5230">
      <w:pPr>
        <w:numPr>
          <w:ilvl w:val="0"/>
          <w:numId w:val="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 информации; </w:t>
      </w:r>
    </w:p>
    <w:p w:rsidR="004E5230" w:rsidRPr="004E5230" w:rsidRDefault="004E5230" w:rsidP="004E5230">
      <w:pPr>
        <w:numPr>
          <w:ilvl w:val="0"/>
          <w:numId w:val="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 выявлять различие точек зрения, привлекать собственный опыт;</w:t>
      </w:r>
    </w:p>
    <w:p w:rsidR="004E5230" w:rsidRPr="004E5230" w:rsidRDefault="004E5230" w:rsidP="004E5230">
      <w:pPr>
        <w:numPr>
          <w:ilvl w:val="0"/>
          <w:numId w:val="9"/>
        </w:numPr>
        <w:spacing w:after="0" w:line="240" w:lineRule="auto"/>
        <w:ind w:left="0" w:firstLine="709"/>
        <w:jc w:val="both"/>
        <w:rPr>
          <w:rFonts w:ascii="Times New Roman" w:hAnsi="Times New Roman"/>
          <w:sz w:val="24"/>
          <w:szCs w:val="24"/>
        </w:rPr>
      </w:pPr>
    </w:p>
    <w:p w:rsidR="004E5230" w:rsidRPr="004E5230" w:rsidRDefault="004E5230" w:rsidP="004E5230">
      <w:pPr>
        <w:numPr>
          <w:ilvl w:val="0"/>
          <w:numId w:val="1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исходя из задачи </w:t>
      </w:r>
      <w:r w:rsidRPr="004E5230">
        <w:rPr>
          <w:rFonts w:ascii="Times New Roman" w:hAnsi="Times New Roman"/>
          <w:b/>
          <w:i/>
          <w:sz w:val="24"/>
          <w:szCs w:val="24"/>
        </w:rPr>
        <w:t>создания, представления и передачи сообщения</w:t>
      </w:r>
      <w:r w:rsidRPr="004E5230">
        <w:rPr>
          <w:rFonts w:ascii="Times New Roman" w:hAnsi="Times New Roman"/>
          <w:sz w:val="24"/>
          <w:szCs w:val="24"/>
        </w:rPr>
        <w:t>:</w:t>
      </w:r>
    </w:p>
    <w:p w:rsidR="004E5230" w:rsidRPr="004E5230" w:rsidRDefault="004E5230" w:rsidP="004E5230">
      <w:pPr>
        <w:numPr>
          <w:ilvl w:val="0"/>
          <w:numId w:val="1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4E5230" w:rsidRPr="004E5230" w:rsidRDefault="004E5230" w:rsidP="004E5230">
      <w:pPr>
        <w:numPr>
          <w:ilvl w:val="0"/>
          <w:numId w:val="1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lastRenderedPageBreak/>
        <w:t>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4E5230" w:rsidRPr="004E5230" w:rsidRDefault="004E5230" w:rsidP="004E5230">
      <w:pPr>
        <w:numPr>
          <w:ilvl w:val="0"/>
          <w:numId w:val="1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4E5230" w:rsidRPr="004E5230" w:rsidRDefault="004E5230" w:rsidP="004E5230">
      <w:pPr>
        <w:numPr>
          <w:ilvl w:val="0"/>
          <w:numId w:val="1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4E5230" w:rsidRPr="004E5230" w:rsidRDefault="004E5230" w:rsidP="004E5230">
      <w:pPr>
        <w:numPr>
          <w:ilvl w:val="0"/>
          <w:numId w:val="1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w:t>
      </w:r>
    </w:p>
    <w:p w:rsidR="004E5230" w:rsidRPr="004E5230" w:rsidRDefault="004E5230" w:rsidP="004E5230">
      <w:pPr>
        <w:numPr>
          <w:ilvl w:val="0"/>
          <w:numId w:val="10"/>
        </w:numPr>
        <w:spacing w:after="0" w:line="240" w:lineRule="auto"/>
        <w:ind w:left="0" w:firstLine="709"/>
        <w:jc w:val="both"/>
        <w:rPr>
          <w:rFonts w:ascii="Times New Roman" w:hAnsi="Times New Roman"/>
          <w:sz w:val="24"/>
          <w:szCs w:val="24"/>
        </w:rPr>
      </w:pPr>
    </w:p>
    <w:p w:rsidR="004E5230" w:rsidRPr="004E5230" w:rsidRDefault="004E5230" w:rsidP="004E5230">
      <w:pPr>
        <w:numPr>
          <w:ilvl w:val="0"/>
          <w:numId w:val="11"/>
        </w:numPr>
        <w:tabs>
          <w:tab w:val="num" w:pos="0"/>
        </w:tabs>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исходя из задачи </w:t>
      </w:r>
      <w:r w:rsidRPr="004E5230">
        <w:rPr>
          <w:rFonts w:ascii="Times New Roman" w:hAnsi="Times New Roman"/>
          <w:b/>
          <w:sz w:val="24"/>
          <w:szCs w:val="24"/>
        </w:rPr>
        <w:t>проектирования объектов и событий</w:t>
      </w:r>
      <w:r w:rsidRPr="004E5230">
        <w:rPr>
          <w:rFonts w:ascii="Times New Roman" w:hAnsi="Times New Roman"/>
          <w:sz w:val="24"/>
          <w:szCs w:val="24"/>
        </w:rPr>
        <w:t xml:space="preserve">, включая </w:t>
      </w:r>
      <w:r w:rsidRPr="004E5230">
        <w:rPr>
          <w:rFonts w:ascii="Times New Roman" w:hAnsi="Times New Roman"/>
          <w:b/>
          <w:sz w:val="24"/>
          <w:szCs w:val="24"/>
        </w:rPr>
        <w:t>собственную деятельность</w:t>
      </w:r>
      <w:r w:rsidRPr="004E5230">
        <w:rPr>
          <w:rFonts w:ascii="Times New Roman" w:hAnsi="Times New Roman"/>
          <w:sz w:val="24"/>
          <w:szCs w:val="24"/>
        </w:rPr>
        <w:t>: создавать проекты и планы в различных формах (текст, чертеж, виртуальная модель);</w:t>
      </w:r>
    </w:p>
    <w:p w:rsidR="004E5230" w:rsidRPr="004E5230" w:rsidRDefault="004E5230" w:rsidP="004E5230">
      <w:pPr>
        <w:spacing w:after="0" w:line="240" w:lineRule="auto"/>
        <w:ind w:left="709"/>
        <w:jc w:val="both"/>
        <w:rPr>
          <w:rFonts w:ascii="Times New Roman" w:hAnsi="Times New Roman"/>
          <w:sz w:val="24"/>
          <w:szCs w:val="24"/>
        </w:rPr>
      </w:pPr>
    </w:p>
    <w:p w:rsidR="004E5230" w:rsidRPr="004E5230" w:rsidRDefault="004E5230" w:rsidP="004E5230">
      <w:pPr>
        <w:numPr>
          <w:ilvl w:val="0"/>
          <w:numId w:val="11"/>
        </w:numPr>
        <w:tabs>
          <w:tab w:val="num" w:pos="0"/>
        </w:tabs>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исходя из задачи </w:t>
      </w:r>
      <w:r w:rsidRPr="004E5230">
        <w:rPr>
          <w:rFonts w:ascii="Times New Roman" w:hAnsi="Times New Roman"/>
          <w:b/>
          <w:sz w:val="24"/>
          <w:szCs w:val="24"/>
        </w:rPr>
        <w:t>моделирования и прогнозирования</w:t>
      </w:r>
      <w:r w:rsidRPr="004E5230">
        <w:rPr>
          <w:rFonts w:ascii="Times New Roman" w:hAnsi="Times New Roman"/>
          <w:sz w:val="24"/>
          <w:szCs w:val="24"/>
        </w:rPr>
        <w:t>: ставить виртуальный эксперимент.</w:t>
      </w:r>
    </w:p>
    <w:p w:rsidR="004E5230" w:rsidRPr="004E5230" w:rsidRDefault="004E5230" w:rsidP="004E5230">
      <w:pPr>
        <w:spacing w:after="0" w:line="240" w:lineRule="auto"/>
        <w:ind w:left="709"/>
        <w:jc w:val="both"/>
        <w:rPr>
          <w:rFonts w:ascii="Times New Roman" w:hAnsi="Times New Roman"/>
          <w:sz w:val="24"/>
          <w:szCs w:val="24"/>
        </w:rPr>
      </w:pPr>
    </w:p>
    <w:p w:rsidR="004E5230" w:rsidRPr="004E5230" w:rsidRDefault="004E5230" w:rsidP="004E5230">
      <w:pPr>
        <w:numPr>
          <w:ilvl w:val="0"/>
          <w:numId w:val="1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исходя из задачи </w:t>
      </w:r>
      <w:r w:rsidRPr="004E5230">
        <w:rPr>
          <w:rFonts w:ascii="Times New Roman" w:hAnsi="Times New Roman"/>
          <w:b/>
          <w:sz w:val="24"/>
          <w:szCs w:val="24"/>
        </w:rPr>
        <w:t>записи (фиксации) объектов и процессов в окружающем мире</w:t>
      </w:r>
      <w:r w:rsidRPr="004E5230">
        <w:rPr>
          <w:rFonts w:ascii="Times New Roman" w:hAnsi="Times New Roman"/>
          <w:sz w:val="24"/>
          <w:szCs w:val="24"/>
        </w:rPr>
        <w:t>: 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 фиксировать ход эксперимента, дискуссии в классе и т. д..</w:t>
      </w:r>
    </w:p>
    <w:p w:rsidR="004E5230" w:rsidRPr="004E5230" w:rsidRDefault="004E5230" w:rsidP="004E5230">
      <w:pPr>
        <w:pStyle w:val="a3"/>
        <w:spacing w:after="0" w:line="240" w:lineRule="auto"/>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i/>
          <w:sz w:val="24"/>
          <w:szCs w:val="24"/>
        </w:rPr>
        <w:t xml:space="preserve">В коммуникативной компетентности </w:t>
      </w:r>
      <w:r w:rsidRPr="004E5230">
        <w:rPr>
          <w:rFonts w:ascii="Times New Roman" w:hAnsi="Times New Roman"/>
          <w:sz w:val="24"/>
          <w:szCs w:val="24"/>
        </w:rPr>
        <w:t>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p>
    <w:p w:rsidR="004E5230" w:rsidRPr="004E5230" w:rsidRDefault="004E5230" w:rsidP="004E5230">
      <w:pPr>
        <w:spacing w:after="0" w:line="240" w:lineRule="auto"/>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7606"/>
      </w:tblGrid>
      <w:tr w:rsidR="004E5230" w:rsidRPr="005911EA" w:rsidTr="005911EA">
        <w:tc>
          <w:tcPr>
            <w:tcW w:w="5000" w:type="pct"/>
            <w:gridSpan w:val="2"/>
          </w:tcPr>
          <w:p w:rsidR="004E5230" w:rsidRPr="005911EA" w:rsidRDefault="004E5230" w:rsidP="005911EA">
            <w:pPr>
              <w:spacing w:after="0" w:line="240" w:lineRule="auto"/>
              <w:jc w:val="center"/>
              <w:rPr>
                <w:rFonts w:ascii="Times New Roman" w:hAnsi="Times New Roman"/>
                <w:sz w:val="24"/>
                <w:szCs w:val="24"/>
              </w:rPr>
            </w:pPr>
            <w:r w:rsidRPr="005911EA">
              <w:rPr>
                <w:rFonts w:ascii="Times New Roman" w:hAnsi="Times New Roman"/>
                <w:sz w:val="24"/>
                <w:szCs w:val="24"/>
              </w:rPr>
              <w:t>Основные группы способностей и умений:</w:t>
            </w:r>
          </w:p>
        </w:tc>
      </w:tr>
      <w:tr w:rsidR="004E5230" w:rsidRPr="005911EA" w:rsidTr="005911EA">
        <w:tc>
          <w:tcPr>
            <w:tcW w:w="1249" w:type="pct"/>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bCs/>
                <w:sz w:val="24"/>
                <w:szCs w:val="24"/>
              </w:rPr>
              <w:t>Способность к инициативной организации учебных и других форм сотрудничества, выражающаяся в умениях:</w:t>
            </w:r>
          </w:p>
        </w:tc>
        <w:tc>
          <w:tcPr>
            <w:tcW w:w="3751" w:type="pct"/>
          </w:tcPr>
          <w:p w:rsidR="004E5230" w:rsidRPr="005911EA" w:rsidRDefault="004E5230" w:rsidP="005911EA">
            <w:pPr>
              <w:numPr>
                <w:ilvl w:val="0"/>
                <w:numId w:val="12"/>
              </w:numPr>
              <w:spacing w:after="0" w:line="240" w:lineRule="auto"/>
              <w:ind w:left="0" w:firstLine="0"/>
              <w:jc w:val="both"/>
              <w:rPr>
                <w:rFonts w:ascii="Times New Roman" w:hAnsi="Times New Roman"/>
                <w:sz w:val="24"/>
                <w:szCs w:val="24"/>
              </w:rPr>
            </w:pPr>
            <w:r w:rsidRPr="005911EA">
              <w:rPr>
                <w:rFonts w:ascii="Times New Roman" w:hAnsi="Times New Roman"/>
                <w:sz w:val="24"/>
                <w:szCs w:val="24"/>
              </w:rPr>
              <w:t xml:space="preserve">Привлекать других людей к совместной постановке целей и их достижению; </w:t>
            </w:r>
          </w:p>
          <w:p w:rsidR="004E5230" w:rsidRPr="005911EA" w:rsidRDefault="004E5230" w:rsidP="005911EA">
            <w:pPr>
              <w:numPr>
                <w:ilvl w:val="0"/>
                <w:numId w:val="12"/>
              </w:numPr>
              <w:spacing w:after="0" w:line="240" w:lineRule="auto"/>
              <w:ind w:left="0" w:firstLine="0"/>
              <w:jc w:val="both"/>
              <w:rPr>
                <w:rFonts w:ascii="Times New Roman" w:hAnsi="Times New Roman"/>
                <w:sz w:val="24"/>
                <w:szCs w:val="24"/>
              </w:rPr>
            </w:pPr>
            <w:r w:rsidRPr="005911EA">
              <w:rPr>
                <w:rFonts w:ascii="Times New Roman" w:hAnsi="Times New Roman"/>
                <w:sz w:val="24"/>
                <w:szCs w:val="24"/>
              </w:rPr>
              <w:t>понять и принять другого человека, оказать необходимую ему помощь в достижении его целей;</w:t>
            </w:r>
          </w:p>
          <w:p w:rsidR="004E5230" w:rsidRPr="005911EA" w:rsidRDefault="004E5230" w:rsidP="005911EA">
            <w:pPr>
              <w:numPr>
                <w:ilvl w:val="0"/>
                <w:numId w:val="12"/>
              </w:numPr>
              <w:spacing w:after="0" w:line="240" w:lineRule="auto"/>
              <w:ind w:left="0" w:firstLine="0"/>
              <w:jc w:val="both"/>
              <w:rPr>
                <w:rFonts w:ascii="Times New Roman" w:hAnsi="Times New Roman"/>
                <w:sz w:val="24"/>
                <w:szCs w:val="24"/>
              </w:rPr>
            </w:pPr>
            <w:r w:rsidRPr="005911EA">
              <w:rPr>
                <w:rFonts w:ascii="Times New Roman" w:hAnsi="Times New Roman"/>
                <w:sz w:val="24"/>
                <w:szCs w:val="24"/>
              </w:rPr>
              <w:t>оценивать свои и чужие действия в соответствии с их целями, задачами, возможностями, нормами общественной жизни.</w:t>
            </w:r>
          </w:p>
        </w:tc>
      </w:tr>
      <w:tr w:rsidR="004E5230" w:rsidRPr="005911EA" w:rsidTr="005911EA">
        <w:tc>
          <w:tcPr>
            <w:tcW w:w="1249" w:type="pct"/>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bCs/>
                <w:sz w:val="24"/>
                <w:szCs w:val="24"/>
              </w:rPr>
              <w:t>Способность к пониманию и созданию культурных текстов, выражающаяся в умениях:</w:t>
            </w:r>
          </w:p>
          <w:p w:rsidR="004E5230" w:rsidRPr="005911EA" w:rsidRDefault="004E5230" w:rsidP="005911EA">
            <w:pPr>
              <w:spacing w:after="0" w:line="240" w:lineRule="auto"/>
              <w:jc w:val="both"/>
              <w:rPr>
                <w:rFonts w:ascii="Times New Roman" w:hAnsi="Times New Roman"/>
                <w:sz w:val="24"/>
                <w:szCs w:val="24"/>
              </w:rPr>
            </w:pPr>
          </w:p>
        </w:tc>
        <w:tc>
          <w:tcPr>
            <w:tcW w:w="3751" w:type="pct"/>
          </w:tcPr>
          <w:p w:rsidR="004E5230" w:rsidRPr="005911EA" w:rsidRDefault="004E5230" w:rsidP="005911EA">
            <w:pPr>
              <w:numPr>
                <w:ilvl w:val="0"/>
                <w:numId w:val="13"/>
              </w:numPr>
              <w:spacing w:after="0" w:line="240" w:lineRule="auto"/>
              <w:ind w:left="0" w:firstLine="0"/>
              <w:jc w:val="both"/>
              <w:rPr>
                <w:rFonts w:ascii="Times New Roman" w:hAnsi="Times New Roman"/>
                <w:sz w:val="24"/>
                <w:szCs w:val="24"/>
              </w:rPr>
            </w:pPr>
            <w:r w:rsidRPr="005911EA">
              <w:rPr>
                <w:rFonts w:ascii="Times New Roman" w:hAnsi="Times New Roman"/>
                <w:sz w:val="24"/>
                <w:szCs w:val="24"/>
              </w:rPr>
              <w:t>Строить адресованное письменное или устное развернутое высказывание, удерживающее предметную логику, учитывающее разнообразие возможных точек зрения по данному вопросу;</w:t>
            </w:r>
          </w:p>
          <w:p w:rsidR="004E5230" w:rsidRPr="005911EA" w:rsidRDefault="004E5230" w:rsidP="005911EA">
            <w:pPr>
              <w:numPr>
                <w:ilvl w:val="0"/>
                <w:numId w:val="13"/>
              </w:numPr>
              <w:spacing w:after="0" w:line="240" w:lineRule="auto"/>
              <w:ind w:left="0" w:firstLine="0"/>
              <w:jc w:val="both"/>
              <w:rPr>
                <w:rFonts w:ascii="Times New Roman" w:hAnsi="Times New Roman"/>
                <w:sz w:val="24"/>
                <w:szCs w:val="24"/>
              </w:rPr>
            </w:pPr>
            <w:r w:rsidRPr="005911EA">
              <w:rPr>
                <w:rFonts w:ascii="Times New Roman" w:hAnsi="Times New Roman"/>
                <w:sz w:val="24"/>
                <w:szCs w:val="24"/>
              </w:rPr>
              <w:t>читать и осмысливать культурные тексты разного уровня сложности с разными стилевыми и иными особенностями, продолжая их собственную внутреннюю логику;</w:t>
            </w:r>
          </w:p>
          <w:p w:rsidR="004E5230" w:rsidRPr="005911EA" w:rsidRDefault="004E5230" w:rsidP="005911EA">
            <w:pPr>
              <w:numPr>
                <w:ilvl w:val="0"/>
                <w:numId w:val="13"/>
              </w:numPr>
              <w:spacing w:after="0" w:line="240" w:lineRule="auto"/>
              <w:ind w:left="0" w:firstLine="0"/>
              <w:jc w:val="both"/>
              <w:rPr>
                <w:rFonts w:ascii="Times New Roman" w:hAnsi="Times New Roman"/>
                <w:sz w:val="24"/>
                <w:szCs w:val="24"/>
              </w:rPr>
            </w:pPr>
            <w:r w:rsidRPr="005911EA">
              <w:rPr>
                <w:rFonts w:ascii="Times New Roman" w:hAnsi="Times New Roman"/>
                <w:sz w:val="24"/>
                <w:szCs w:val="24"/>
              </w:rPr>
              <w:t>оценивать свои возможности в понимании и создании культурных текстов, искать и осваивать недостающие для этого  средства.</w:t>
            </w:r>
          </w:p>
        </w:tc>
      </w:tr>
      <w:tr w:rsidR="004E5230" w:rsidRPr="005911EA" w:rsidTr="005911EA">
        <w:trPr>
          <w:trHeight w:val="1625"/>
        </w:trPr>
        <w:tc>
          <w:tcPr>
            <w:tcW w:w="1249" w:type="pct"/>
          </w:tcPr>
          <w:p w:rsidR="004E5230" w:rsidRPr="005911EA" w:rsidRDefault="004E5230" w:rsidP="005911EA">
            <w:pPr>
              <w:spacing w:after="0" w:line="240" w:lineRule="auto"/>
              <w:jc w:val="both"/>
              <w:rPr>
                <w:rFonts w:ascii="Times New Roman" w:hAnsi="Times New Roman"/>
                <w:bCs/>
                <w:sz w:val="24"/>
                <w:szCs w:val="24"/>
              </w:rPr>
            </w:pPr>
            <w:r w:rsidRPr="005911EA">
              <w:rPr>
                <w:rFonts w:ascii="Times New Roman" w:hAnsi="Times New Roman"/>
                <w:bCs/>
                <w:sz w:val="24"/>
                <w:szCs w:val="24"/>
              </w:rPr>
              <w:lastRenderedPageBreak/>
              <w:t>Способность к взаимодействию с другими людьми, выражающаяся в умениях:</w:t>
            </w:r>
          </w:p>
        </w:tc>
        <w:tc>
          <w:tcPr>
            <w:tcW w:w="3751" w:type="pct"/>
          </w:tcPr>
          <w:p w:rsidR="004E5230" w:rsidRPr="005911EA" w:rsidRDefault="004E5230" w:rsidP="005911EA">
            <w:pPr>
              <w:numPr>
                <w:ilvl w:val="0"/>
                <w:numId w:val="14"/>
              </w:numPr>
              <w:spacing w:after="0" w:line="240" w:lineRule="auto"/>
              <w:ind w:left="0" w:firstLine="0"/>
              <w:jc w:val="both"/>
              <w:rPr>
                <w:rFonts w:ascii="Times New Roman" w:hAnsi="Times New Roman"/>
                <w:sz w:val="24"/>
                <w:szCs w:val="24"/>
              </w:rPr>
            </w:pPr>
            <w:r w:rsidRPr="005911EA">
              <w:rPr>
                <w:rFonts w:ascii="Times New Roman" w:hAnsi="Times New Roman"/>
                <w:sz w:val="24"/>
                <w:szCs w:val="24"/>
              </w:rPr>
              <w:t>Осознавать и формулировать цели совместной деятельности, роли, позиции и цели участников, учитывать различия и противоречия в них;</w:t>
            </w:r>
          </w:p>
          <w:p w:rsidR="004E5230" w:rsidRPr="005911EA" w:rsidRDefault="004E5230" w:rsidP="005911EA">
            <w:pPr>
              <w:numPr>
                <w:ilvl w:val="0"/>
                <w:numId w:val="14"/>
              </w:numPr>
              <w:spacing w:after="0" w:line="240" w:lineRule="auto"/>
              <w:ind w:left="0" w:firstLine="0"/>
              <w:jc w:val="both"/>
              <w:rPr>
                <w:rFonts w:ascii="Times New Roman" w:hAnsi="Times New Roman"/>
                <w:sz w:val="24"/>
                <w:szCs w:val="24"/>
              </w:rPr>
            </w:pPr>
            <w:r w:rsidRPr="005911EA">
              <w:rPr>
                <w:rFonts w:ascii="Times New Roman" w:hAnsi="Times New Roman"/>
                <w:sz w:val="24"/>
                <w:szCs w:val="24"/>
              </w:rPr>
              <w:t>планировать взаимодействие (со своей стороны и коллективно);</w:t>
            </w:r>
          </w:p>
          <w:p w:rsidR="004E5230" w:rsidRPr="005911EA" w:rsidRDefault="004E5230" w:rsidP="005911EA">
            <w:pPr>
              <w:numPr>
                <w:ilvl w:val="0"/>
                <w:numId w:val="14"/>
              </w:numPr>
              <w:spacing w:after="0" w:line="240" w:lineRule="auto"/>
              <w:ind w:left="0" w:firstLine="0"/>
              <w:jc w:val="both"/>
              <w:rPr>
                <w:rFonts w:ascii="Times New Roman" w:hAnsi="Times New Roman"/>
                <w:sz w:val="24"/>
                <w:szCs w:val="24"/>
              </w:rPr>
            </w:pPr>
            <w:r w:rsidRPr="005911EA">
              <w:rPr>
                <w:rFonts w:ascii="Times New Roman" w:hAnsi="Times New Roman"/>
                <w:sz w:val="24"/>
                <w:szCs w:val="24"/>
              </w:rPr>
              <w:t>оценивать ход взаимодействия, степень достижения промежуточных и конечных результатов.</w:t>
            </w:r>
          </w:p>
        </w:tc>
      </w:tr>
    </w:tbl>
    <w:p w:rsidR="004E5230" w:rsidRPr="004E5230" w:rsidRDefault="004E5230" w:rsidP="004E5230">
      <w:pPr>
        <w:spacing w:after="0" w:line="240" w:lineRule="auto"/>
        <w:ind w:firstLine="709"/>
        <w:jc w:val="both"/>
        <w:rPr>
          <w:rFonts w:ascii="Times New Roman" w:hAnsi="Times New Roman"/>
          <w:b/>
          <w:i/>
          <w:iCs/>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i/>
          <w:iCs/>
          <w:sz w:val="24"/>
          <w:szCs w:val="24"/>
        </w:rPr>
        <w:t xml:space="preserve">В учебной  компетентности </w:t>
      </w:r>
      <w:r w:rsidRPr="004E5230">
        <w:rPr>
          <w:rFonts w:ascii="Times New Roman" w:hAnsi="Times New Roman"/>
          <w:iCs/>
          <w:sz w:val="24"/>
          <w:szCs w:val="24"/>
        </w:rPr>
        <w:t xml:space="preserve">как </w:t>
      </w:r>
      <w:r w:rsidRPr="004E5230">
        <w:rPr>
          <w:rFonts w:ascii="Times New Roman" w:hAnsi="Times New Roman"/>
          <w:sz w:val="24"/>
          <w:szCs w:val="24"/>
        </w:rPr>
        <w:t>способности обучающихся самостоятельно и инициативно создавать средства для собственного продвижения в обучении и развитии (умение учиться), выстраивать свою образовательную траекторию, а также создавать необходимые для собственного развития ситуации и адекватно их реализовывать.</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9"/>
        <w:gridCol w:w="2511"/>
        <w:gridCol w:w="2379"/>
        <w:gridCol w:w="2438"/>
      </w:tblGrid>
      <w:tr w:rsidR="004E5230" w:rsidRPr="005911EA" w:rsidTr="005911EA">
        <w:tc>
          <w:tcPr>
            <w:tcW w:w="9777" w:type="dxa"/>
            <w:gridSpan w:val="4"/>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b/>
                <w:bCs/>
                <w:sz w:val="24"/>
                <w:szCs w:val="24"/>
              </w:rPr>
              <w:t>Умение учиться, обнаруживает себя в готовности и возможности:</w:t>
            </w:r>
          </w:p>
        </w:tc>
      </w:tr>
      <w:tr w:rsidR="004E5230" w:rsidRPr="005911EA" w:rsidTr="005911EA">
        <w:trPr>
          <w:trHeight w:val="2527"/>
        </w:trPr>
        <w:tc>
          <w:tcPr>
            <w:tcW w:w="2449" w:type="dxa"/>
          </w:tcPr>
          <w:p w:rsidR="004E5230" w:rsidRPr="005911EA" w:rsidRDefault="004E5230" w:rsidP="005911EA">
            <w:pPr>
              <w:tabs>
                <w:tab w:val="left" w:pos="207"/>
                <w:tab w:val="left" w:pos="1575"/>
                <w:tab w:val="left" w:pos="1725"/>
                <w:tab w:val="left" w:pos="1995"/>
              </w:tabs>
              <w:spacing w:after="0" w:line="240" w:lineRule="auto"/>
              <w:jc w:val="both"/>
              <w:rPr>
                <w:rFonts w:ascii="Times New Roman" w:hAnsi="Times New Roman"/>
                <w:sz w:val="24"/>
                <w:szCs w:val="24"/>
              </w:rPr>
            </w:pPr>
            <w:r w:rsidRPr="005911EA">
              <w:rPr>
                <w:rFonts w:ascii="Times New Roman" w:hAnsi="Times New Roman"/>
                <w:sz w:val="24"/>
                <w:szCs w:val="24"/>
              </w:rPr>
              <w:t>-Строить собственную индивидуальную образовательную программу на последующих этапах  образования.</w:t>
            </w:r>
          </w:p>
          <w:p w:rsidR="004E5230" w:rsidRPr="005911EA" w:rsidRDefault="004E5230" w:rsidP="005911EA">
            <w:pPr>
              <w:spacing w:after="0" w:line="240" w:lineRule="auto"/>
              <w:jc w:val="both"/>
              <w:rPr>
                <w:rFonts w:ascii="Times New Roman" w:hAnsi="Times New Roman"/>
                <w:sz w:val="24"/>
                <w:szCs w:val="24"/>
              </w:rPr>
            </w:pPr>
          </w:p>
        </w:tc>
        <w:tc>
          <w:tcPr>
            <w:tcW w:w="2511"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-Определять последовательность учебных целей, достижение которых обеспечит движение по определенной  обучающимся траектории.</w:t>
            </w:r>
          </w:p>
          <w:p w:rsidR="004E5230" w:rsidRPr="005911EA" w:rsidRDefault="004E5230" w:rsidP="005911EA">
            <w:pPr>
              <w:spacing w:after="0" w:line="240" w:lineRule="auto"/>
              <w:jc w:val="both"/>
              <w:rPr>
                <w:rFonts w:ascii="Times New Roman" w:hAnsi="Times New Roman"/>
                <w:sz w:val="24"/>
                <w:szCs w:val="24"/>
              </w:rPr>
            </w:pPr>
          </w:p>
        </w:tc>
        <w:tc>
          <w:tcPr>
            <w:tcW w:w="2379"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-Оценивать свои ресурсы и дефициты в достижении этих целей;</w:t>
            </w:r>
          </w:p>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 обладать развитой способностью к поиску источников восполнения этих  дефицитов.</w:t>
            </w:r>
          </w:p>
        </w:tc>
        <w:tc>
          <w:tcPr>
            <w:tcW w:w="2438"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-Проводить рефлексивный анализ своей образовательной деятельности, использовать продуктивные методы рефлексии</w:t>
            </w:r>
          </w:p>
          <w:p w:rsidR="004E5230" w:rsidRPr="005911EA" w:rsidRDefault="004E5230" w:rsidP="005911EA">
            <w:pPr>
              <w:spacing w:after="0" w:line="240" w:lineRule="auto"/>
              <w:jc w:val="both"/>
              <w:rPr>
                <w:rFonts w:ascii="Times New Roman" w:hAnsi="Times New Roman"/>
                <w:sz w:val="24"/>
                <w:szCs w:val="24"/>
              </w:rPr>
            </w:pPr>
          </w:p>
        </w:tc>
      </w:tr>
    </w:tbl>
    <w:p w:rsidR="004E5230" w:rsidRPr="004E5230" w:rsidRDefault="004E5230" w:rsidP="004E5230">
      <w:pPr>
        <w:spacing w:after="0" w:line="240" w:lineRule="auto"/>
        <w:ind w:firstLine="709"/>
        <w:jc w:val="both"/>
        <w:rPr>
          <w:rFonts w:ascii="Times New Roman" w:hAnsi="Times New Roman"/>
          <w:b/>
          <w:sz w:val="24"/>
          <w:szCs w:val="24"/>
        </w:rPr>
      </w:pPr>
    </w:p>
    <w:p w:rsidR="00B8407A" w:rsidRPr="004E5230" w:rsidRDefault="004E5230" w:rsidP="00B8407A">
      <w:pPr>
        <w:spacing w:after="0" w:line="240" w:lineRule="auto"/>
        <w:rPr>
          <w:rFonts w:ascii="Times New Roman" w:hAnsi="Times New Roman"/>
          <w:bCs/>
          <w:iCs/>
          <w:sz w:val="24"/>
          <w:szCs w:val="24"/>
        </w:rPr>
      </w:pPr>
      <w:r w:rsidRPr="004E5230">
        <w:rPr>
          <w:rFonts w:ascii="Times New Roman" w:hAnsi="Times New Roman"/>
          <w:b/>
          <w:sz w:val="24"/>
          <w:szCs w:val="24"/>
        </w:rPr>
        <w:br w:type="page"/>
      </w:r>
    </w:p>
    <w:p w:rsidR="004E5230" w:rsidRPr="004E5230" w:rsidRDefault="004E5230" w:rsidP="004E5230">
      <w:pPr>
        <w:spacing w:after="0" w:line="240" w:lineRule="auto"/>
        <w:rPr>
          <w:rFonts w:ascii="Times New Roman" w:hAnsi="Times New Roman"/>
          <w:bCs/>
          <w:iCs/>
          <w:sz w:val="24"/>
          <w:szCs w:val="24"/>
        </w:rPr>
      </w:pPr>
    </w:p>
    <w:p w:rsidR="004E5230" w:rsidRPr="004E5230" w:rsidRDefault="004E5230" w:rsidP="004E5230">
      <w:pPr>
        <w:pStyle w:val="a3"/>
        <w:numPr>
          <w:ilvl w:val="1"/>
          <w:numId w:val="2"/>
        </w:numPr>
        <w:spacing w:after="0" w:line="240" w:lineRule="auto"/>
        <w:jc w:val="center"/>
        <w:rPr>
          <w:rFonts w:ascii="Times New Roman" w:hAnsi="Times New Roman"/>
          <w:b/>
          <w:sz w:val="24"/>
          <w:szCs w:val="24"/>
        </w:rPr>
      </w:pPr>
      <w:r w:rsidRPr="004E5230">
        <w:rPr>
          <w:rFonts w:ascii="Times New Roman" w:hAnsi="Times New Roman"/>
          <w:b/>
          <w:sz w:val="24"/>
          <w:szCs w:val="24"/>
        </w:rPr>
        <w:t>Система оценки достижения планируемых результатов освоения основной образовательной программы основного общего образования</w:t>
      </w:r>
    </w:p>
    <w:p w:rsidR="004E5230" w:rsidRPr="004E5230" w:rsidRDefault="004E5230" w:rsidP="004E5230">
      <w:pPr>
        <w:pStyle w:val="a3"/>
        <w:spacing w:after="0" w:line="240" w:lineRule="auto"/>
        <w:ind w:left="1796"/>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r w:rsidRPr="004E5230">
        <w:rPr>
          <w:rFonts w:ascii="Times New Roman" w:hAnsi="Times New Roman"/>
          <w:b/>
          <w:sz w:val="24"/>
          <w:szCs w:val="24"/>
        </w:rPr>
        <w:t>1.3.1. Общие положения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образовательноых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В соответствии со Стандартом основным объектом системы оценки результатов образования на ступени основного общего образования, ее  содержательной и критериальной базой выступают планируемые результаты освоения обучающимися ООП - личностные, метапредметные и предметные.</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В соответствии с требованиями Федерального государственного образовательного стандарта основного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основного общего образования.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ab/>
        <w:t>Основными функциями оценочной деятельности являются:</w:t>
      </w:r>
    </w:p>
    <w:p w:rsidR="004E5230" w:rsidRPr="004E5230" w:rsidRDefault="004E5230" w:rsidP="004E5230">
      <w:pPr>
        <w:numPr>
          <w:ilvl w:val="0"/>
          <w:numId w:val="16"/>
        </w:numPr>
        <w:spacing w:after="0" w:line="240" w:lineRule="auto"/>
        <w:ind w:firstLine="709"/>
        <w:jc w:val="both"/>
        <w:rPr>
          <w:rFonts w:ascii="Times New Roman" w:hAnsi="Times New Roman"/>
          <w:sz w:val="24"/>
          <w:szCs w:val="24"/>
        </w:rPr>
      </w:pPr>
      <w:r w:rsidRPr="004E5230">
        <w:rPr>
          <w:rFonts w:ascii="Times New Roman" w:hAnsi="Times New Roman"/>
          <w:bCs/>
          <w:i/>
          <w:iCs/>
          <w:sz w:val="24"/>
          <w:szCs w:val="24"/>
        </w:rPr>
        <w:t xml:space="preserve">ориентация образовательного процесса </w:t>
      </w:r>
      <w:r w:rsidRPr="004E5230">
        <w:rPr>
          <w:rFonts w:ascii="Times New Roman" w:hAnsi="Times New Roman"/>
          <w:sz w:val="24"/>
          <w:szCs w:val="24"/>
        </w:rPr>
        <w:t>на духовно-нравственное развитие и воспитание обучающихся, достижение планируемых результатов освоения образовательной программы основного общего образования;</w:t>
      </w:r>
    </w:p>
    <w:p w:rsidR="004E5230" w:rsidRPr="004E5230" w:rsidRDefault="004E5230" w:rsidP="004E5230">
      <w:pPr>
        <w:numPr>
          <w:ilvl w:val="0"/>
          <w:numId w:val="16"/>
        </w:num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обеспечение эффективной </w:t>
      </w:r>
      <w:r w:rsidRPr="004E5230">
        <w:rPr>
          <w:rFonts w:ascii="Times New Roman" w:hAnsi="Times New Roman"/>
          <w:i/>
          <w:iCs/>
          <w:sz w:val="24"/>
          <w:szCs w:val="24"/>
        </w:rPr>
        <w:t>«</w:t>
      </w:r>
      <w:r w:rsidRPr="004E5230">
        <w:rPr>
          <w:rFonts w:ascii="Times New Roman" w:hAnsi="Times New Roman"/>
          <w:bCs/>
          <w:i/>
          <w:iCs/>
          <w:sz w:val="24"/>
          <w:szCs w:val="24"/>
        </w:rPr>
        <w:t>обратной связи</w:t>
      </w:r>
      <w:r w:rsidRPr="004E5230">
        <w:rPr>
          <w:rFonts w:ascii="Times New Roman" w:hAnsi="Times New Roman"/>
          <w:i/>
          <w:iCs/>
          <w:sz w:val="24"/>
          <w:szCs w:val="24"/>
        </w:rPr>
        <w:t>»</w:t>
      </w:r>
      <w:r w:rsidRPr="004E5230">
        <w:rPr>
          <w:rFonts w:ascii="Times New Roman" w:hAnsi="Times New Roman"/>
          <w:sz w:val="24"/>
          <w:szCs w:val="24"/>
        </w:rPr>
        <w:t xml:space="preserve">, позволяющей осуществлять </w:t>
      </w:r>
      <w:r w:rsidRPr="004E5230">
        <w:rPr>
          <w:rFonts w:ascii="Times New Roman" w:hAnsi="Times New Roman"/>
          <w:bCs/>
          <w:i/>
          <w:iCs/>
          <w:sz w:val="24"/>
          <w:szCs w:val="24"/>
        </w:rPr>
        <w:t xml:space="preserve">регулирование (управление) системы образования </w:t>
      </w:r>
      <w:r w:rsidRPr="004E5230">
        <w:rPr>
          <w:rFonts w:ascii="Times New Roman" w:hAnsi="Times New Roman"/>
          <w:sz w:val="24"/>
          <w:szCs w:val="24"/>
        </w:rPr>
        <w:t>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основного общего образования в рамках сферы своей ответственности.</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Система оценки выполняет свою функцию ориентации образовательного процесса на достижение значимых для личности, общества и государства результатов образования через вовлечение педагогов в осознанную текущую оценочную деятельность, согласованную с внешней оценкой.</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Оценка как средство обеспечения качества образования предполагает вовлечённость в оценочную деятельность не только педагогов, но и самих обучающихся. Оценка на единой критериальной основе, формирование навыков рефлексии, самоанализа, самоконтроля, само- и взаимооценки не только дают возможность обучающимся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С этой точки зрения особенностью системы оценки является её «естественная встроенность» в образовательный процесс.</w:t>
      </w:r>
    </w:p>
    <w:p w:rsidR="004E5230" w:rsidRPr="004E5230" w:rsidRDefault="004E5230" w:rsidP="004E5230">
      <w:pPr>
        <w:spacing w:after="0" w:line="240" w:lineRule="auto"/>
        <w:ind w:firstLine="709"/>
        <w:jc w:val="both"/>
        <w:rPr>
          <w:rFonts w:ascii="Times New Roman" w:hAnsi="Times New Roman"/>
          <w:bCs/>
          <w:iCs/>
          <w:sz w:val="24"/>
          <w:szCs w:val="24"/>
        </w:rPr>
      </w:pPr>
      <w:r w:rsidRPr="004E5230">
        <w:rPr>
          <w:rFonts w:ascii="Times New Roman" w:hAnsi="Times New Roman"/>
          <w:iCs/>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4E5230">
        <w:rPr>
          <w:rFonts w:ascii="Times New Roman" w:hAnsi="Times New Roman"/>
          <w:bCs/>
          <w:iCs/>
          <w:sz w:val="24"/>
          <w:szCs w:val="24"/>
        </w:rPr>
        <w:t xml:space="preserve">комплексный подход к оценке результатов </w:t>
      </w:r>
      <w:r w:rsidRPr="004E5230">
        <w:rPr>
          <w:rFonts w:ascii="Times New Roman" w:hAnsi="Times New Roman"/>
          <w:iCs/>
          <w:sz w:val="24"/>
          <w:szCs w:val="24"/>
        </w:rPr>
        <w:t xml:space="preserve">образования, позволяющий вести оценку достижения обучающимися всех трёх групп результатов образования: </w:t>
      </w:r>
      <w:r w:rsidRPr="004E5230">
        <w:rPr>
          <w:rFonts w:ascii="Times New Roman" w:hAnsi="Times New Roman"/>
          <w:bCs/>
          <w:iCs/>
          <w:sz w:val="24"/>
          <w:szCs w:val="24"/>
        </w:rPr>
        <w:t xml:space="preserve">личностных, метапредметных </w:t>
      </w:r>
      <w:r w:rsidRPr="004E5230">
        <w:rPr>
          <w:rFonts w:ascii="Times New Roman" w:hAnsi="Times New Roman"/>
          <w:iCs/>
          <w:sz w:val="24"/>
          <w:szCs w:val="24"/>
        </w:rPr>
        <w:t xml:space="preserve">и </w:t>
      </w:r>
      <w:r w:rsidRPr="004E5230">
        <w:rPr>
          <w:rFonts w:ascii="Times New Roman" w:hAnsi="Times New Roman"/>
          <w:bCs/>
          <w:iCs/>
          <w:sz w:val="24"/>
          <w:szCs w:val="24"/>
        </w:rPr>
        <w:t>предметных.</w:t>
      </w:r>
    </w:p>
    <w:p w:rsidR="004E5230" w:rsidRPr="004E5230" w:rsidRDefault="004E5230" w:rsidP="004E5230">
      <w:pPr>
        <w:spacing w:after="0" w:line="240" w:lineRule="auto"/>
        <w:ind w:firstLine="709"/>
        <w:jc w:val="both"/>
        <w:rPr>
          <w:rFonts w:ascii="Times New Roman" w:hAnsi="Times New Roman"/>
          <w:bCs/>
          <w:iCs/>
          <w:sz w:val="24"/>
          <w:szCs w:val="24"/>
        </w:rPr>
      </w:pPr>
    </w:p>
    <w:p w:rsidR="004E5230" w:rsidRPr="004E5230" w:rsidRDefault="004E5230" w:rsidP="004E5230">
      <w:pPr>
        <w:spacing w:after="0" w:line="240" w:lineRule="auto"/>
        <w:ind w:firstLine="709"/>
        <w:jc w:val="both"/>
        <w:rPr>
          <w:rFonts w:ascii="Times New Roman" w:hAnsi="Times New Roman"/>
          <w:sz w:val="24"/>
          <w:szCs w:val="24"/>
          <w:u w:val="single"/>
        </w:rPr>
      </w:pPr>
      <w:r w:rsidRPr="004E5230">
        <w:rPr>
          <w:rFonts w:ascii="Times New Roman" w:hAnsi="Times New Roman"/>
          <w:sz w:val="24"/>
          <w:szCs w:val="24"/>
        </w:rPr>
        <w:tab/>
      </w:r>
      <w:r w:rsidRPr="004E5230">
        <w:rPr>
          <w:rFonts w:ascii="Times New Roman" w:hAnsi="Times New Roman"/>
          <w:sz w:val="24"/>
          <w:szCs w:val="24"/>
          <w:u w:val="single"/>
        </w:rPr>
        <w:t>Особенностями системы оценки являются:</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lastRenderedPageBreak/>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оценка динамики образовательных достижений обучающихся;</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сочетание внешней и внутренней оценки как механизма обеспечения качества образования;</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уровневый подход к разработке планируемых результатов, инструментария и представлению их;</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r w:rsidRPr="004E5230">
        <w:rPr>
          <w:rFonts w:ascii="Times New Roman" w:hAnsi="Times New Roman"/>
          <w:b/>
          <w:sz w:val="24"/>
          <w:szCs w:val="24"/>
        </w:rPr>
        <w:t>1.3.2. Особенности оценки личностных результатов</w:t>
      </w: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iCs/>
          <w:sz w:val="24"/>
          <w:szCs w:val="24"/>
        </w:rPr>
      </w:pPr>
      <w:r w:rsidRPr="004E5230">
        <w:rPr>
          <w:rFonts w:ascii="Times New Roman" w:hAnsi="Times New Roman"/>
          <w:b/>
          <w:i/>
          <w:iCs/>
          <w:sz w:val="24"/>
          <w:szCs w:val="24"/>
        </w:rPr>
        <w:tab/>
      </w:r>
      <w:r w:rsidRPr="004E5230">
        <w:rPr>
          <w:rFonts w:ascii="Times New Roman" w:hAnsi="Times New Roman"/>
          <w:iCs/>
          <w:sz w:val="24"/>
          <w:szCs w:val="24"/>
        </w:rPr>
        <w:t xml:space="preserve">Оценка личностных результатов </w:t>
      </w:r>
      <w:r w:rsidRPr="004E5230">
        <w:rPr>
          <w:rFonts w:ascii="Times New Roman" w:hAnsi="Times New Roman"/>
          <w:bCs/>
          <w:iCs/>
          <w:sz w:val="24"/>
          <w:szCs w:val="24"/>
        </w:rPr>
        <w:t xml:space="preserve">представляет собой оценку достижения обучающимися </w:t>
      </w:r>
      <w:r w:rsidRPr="004E5230">
        <w:rPr>
          <w:rFonts w:ascii="Times New Roman" w:hAnsi="Times New Roman"/>
          <w:iCs/>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4E5230" w:rsidRPr="004E5230" w:rsidRDefault="004E5230" w:rsidP="004E5230">
      <w:p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r w:rsidRPr="004E5230">
        <w:rPr>
          <w:rFonts w:ascii="Times New Roman" w:hAnsi="Times New Roman"/>
          <w:iCs/>
          <w:sz w:val="24"/>
          <w:szCs w:val="24"/>
        </w:rPr>
        <w:tab/>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4E5230" w:rsidRPr="004E5230" w:rsidRDefault="004E5230" w:rsidP="004E5230">
      <w:pPr>
        <w:numPr>
          <w:ilvl w:val="0"/>
          <w:numId w:val="16"/>
        </w:num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E5230" w:rsidRPr="004E5230" w:rsidRDefault="004E5230" w:rsidP="004E5230">
      <w:pPr>
        <w:numPr>
          <w:ilvl w:val="0"/>
          <w:numId w:val="16"/>
        </w:num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смыслоообразование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E5230" w:rsidRPr="004E5230" w:rsidRDefault="004E5230" w:rsidP="004E5230">
      <w:pPr>
        <w:numPr>
          <w:ilvl w:val="0"/>
          <w:numId w:val="16"/>
        </w:num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сформированность основ гражданской идентичности личности, готовность к переходу к самообразованию на уровне учебно-познавательной мотивации, в т.ч. готовность к выбору направления профессионального образования, сформированность социальных компетенций, включая ценностно-смысловые установки и моральные нормы, опыт социальных и межличностных отношений, правосозавание; </w:t>
      </w:r>
    </w:p>
    <w:p w:rsidR="004E5230" w:rsidRPr="004E5230" w:rsidRDefault="004E5230" w:rsidP="004E5230">
      <w:pPr>
        <w:numPr>
          <w:ilvl w:val="0"/>
          <w:numId w:val="16"/>
        </w:num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4E5230" w:rsidRPr="004E5230" w:rsidRDefault="004E5230" w:rsidP="004E5230">
      <w:p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ab/>
        <w:t>Основное содержание оценки личностных результатов на ступени основного общего образования строится вокруг оценки:</w:t>
      </w:r>
    </w:p>
    <w:p w:rsidR="004E5230" w:rsidRPr="004E5230" w:rsidRDefault="004E5230" w:rsidP="004E5230">
      <w:pPr>
        <w:numPr>
          <w:ilvl w:val="0"/>
          <w:numId w:val="16"/>
        </w:numPr>
        <w:spacing w:after="0" w:line="240" w:lineRule="auto"/>
        <w:ind w:firstLine="709"/>
        <w:jc w:val="both"/>
        <w:rPr>
          <w:rFonts w:ascii="Times New Roman" w:hAnsi="Times New Roman"/>
          <w:b/>
          <w:i/>
          <w:iCs/>
          <w:sz w:val="24"/>
          <w:szCs w:val="24"/>
        </w:rPr>
      </w:pPr>
      <w:r w:rsidRPr="004E5230">
        <w:rPr>
          <w:rFonts w:ascii="Times New Roman" w:hAnsi="Times New Roman"/>
          <w:iCs/>
          <w:sz w:val="24"/>
          <w:szCs w:val="24"/>
        </w:rPr>
        <w:lastRenderedPageBreak/>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4E5230" w:rsidRPr="004E5230" w:rsidRDefault="004E5230" w:rsidP="004E5230">
      <w:pPr>
        <w:numPr>
          <w:ilvl w:val="0"/>
          <w:numId w:val="16"/>
        </w:num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w:t>
      </w:r>
    </w:p>
    <w:p w:rsidR="004E5230" w:rsidRPr="004E5230" w:rsidRDefault="004E5230" w:rsidP="004E5230">
      <w:pPr>
        <w:numPr>
          <w:ilvl w:val="0"/>
          <w:numId w:val="16"/>
        </w:num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4E5230" w:rsidRPr="004E5230" w:rsidRDefault="004E5230" w:rsidP="004E5230">
      <w:pPr>
        <w:numPr>
          <w:ilvl w:val="0"/>
          <w:numId w:val="16"/>
        </w:num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E5230" w:rsidRPr="004E5230" w:rsidRDefault="004E5230" w:rsidP="004E5230">
      <w:pPr>
        <w:numPr>
          <w:ilvl w:val="0"/>
          <w:numId w:val="16"/>
        </w:num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E5230" w:rsidRPr="004E5230" w:rsidRDefault="004E5230" w:rsidP="004E5230">
      <w:pPr>
        <w:numPr>
          <w:ilvl w:val="0"/>
          <w:numId w:val="16"/>
        </w:num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E5230" w:rsidRPr="004E5230" w:rsidRDefault="004E5230" w:rsidP="004E5230">
      <w:pPr>
        <w:spacing w:after="0" w:line="240" w:lineRule="auto"/>
        <w:ind w:firstLine="709"/>
        <w:jc w:val="both"/>
        <w:rPr>
          <w:rFonts w:ascii="Times New Roman" w:hAnsi="Times New Roman"/>
          <w:iCs/>
          <w:sz w:val="24"/>
          <w:szCs w:val="24"/>
        </w:rPr>
      </w:pPr>
      <w:r w:rsidRPr="004E5230">
        <w:rPr>
          <w:rFonts w:ascii="Times New Roman" w:hAnsi="Times New Roman"/>
          <w:b/>
          <w:bCs/>
          <w:i/>
          <w:iCs/>
          <w:sz w:val="24"/>
          <w:szCs w:val="24"/>
        </w:rPr>
        <w:tab/>
      </w:r>
      <w:r w:rsidRPr="004E5230">
        <w:rPr>
          <w:rFonts w:ascii="Times New Roman" w:hAnsi="Times New Roman"/>
          <w:bCs/>
          <w:iCs/>
          <w:sz w:val="24"/>
          <w:szCs w:val="24"/>
        </w:rPr>
        <w:t xml:space="preserve">Формирование и достижение указанных выше личностных результатов – задача и ответственность образовательного учреждения. Оценка </w:t>
      </w:r>
      <w:r w:rsidRPr="004E5230">
        <w:rPr>
          <w:rFonts w:ascii="Times New Roman" w:hAnsi="Times New Roman"/>
          <w:iCs/>
          <w:sz w:val="24"/>
          <w:szCs w:val="24"/>
        </w:rPr>
        <w:t xml:space="preserve">этих результатов образовательной деятельности </w:t>
      </w:r>
      <w:r w:rsidR="00B8407A" w:rsidRPr="00B8407A">
        <w:rPr>
          <w:rFonts w:ascii="Times New Roman" w:hAnsi="Times New Roman"/>
          <w:sz w:val="24"/>
          <w:szCs w:val="24"/>
        </w:rPr>
        <w:t>МКОУ «Кубачинская СОШ им. А. Г. Караева»</w:t>
      </w:r>
      <w:r w:rsidR="00B8407A">
        <w:rPr>
          <w:rFonts w:ascii="Times New Roman" w:hAnsi="Times New Roman"/>
          <w:sz w:val="24"/>
          <w:szCs w:val="24"/>
        </w:rPr>
        <w:t xml:space="preserve"> </w:t>
      </w:r>
      <w:r w:rsidRPr="004E5230">
        <w:rPr>
          <w:rFonts w:ascii="Times New Roman" w:hAnsi="Times New Roman"/>
          <w:iCs/>
          <w:sz w:val="24"/>
          <w:szCs w:val="24"/>
        </w:rPr>
        <w:t xml:space="preserve">осуществляется в ходе мониторинга, результаты которого являются основанием для принятия управленческих решений при разработке рабочих программ. К организации мониторинга привлекаются, психологическая служба, социальный педагог, обладающие необходимой компетентностью в сфере психологической диагностики развития личности в детском и подростковом возрасте. </w:t>
      </w:r>
    </w:p>
    <w:p w:rsidR="004E5230" w:rsidRPr="004E5230" w:rsidRDefault="004E5230" w:rsidP="004E5230">
      <w:p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ab/>
        <w:t>Предметом оценки в этом случае являются прогресс личностного развития обучающегося, и эффективность воспитательно-образовательной деятельности образовательного учреждения. Эта оценка отражает уровень личностных результатов.</w:t>
      </w:r>
    </w:p>
    <w:p w:rsidR="004E5230" w:rsidRPr="004E5230" w:rsidRDefault="004E5230" w:rsidP="004E5230">
      <w:p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ab/>
        <w:t>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4E5230" w:rsidRPr="004E5230" w:rsidRDefault="004E5230" w:rsidP="004E5230">
      <w:pPr>
        <w:numPr>
          <w:ilvl w:val="0"/>
          <w:numId w:val="15"/>
        </w:numPr>
        <w:spacing w:after="0" w:line="240" w:lineRule="auto"/>
        <w:ind w:left="0" w:firstLine="709"/>
        <w:jc w:val="both"/>
        <w:rPr>
          <w:rFonts w:ascii="Times New Roman" w:hAnsi="Times New Roman"/>
          <w:iCs/>
          <w:sz w:val="24"/>
          <w:szCs w:val="24"/>
        </w:rPr>
      </w:pPr>
      <w:r w:rsidRPr="004E5230">
        <w:rPr>
          <w:rFonts w:ascii="Times New Roman" w:hAnsi="Times New Roman"/>
          <w:iCs/>
          <w:sz w:val="24"/>
          <w:szCs w:val="24"/>
        </w:rPr>
        <w:t>характеристику достижений и положительных качеств обучающегося;</w:t>
      </w:r>
    </w:p>
    <w:p w:rsidR="004E5230" w:rsidRPr="004E5230" w:rsidRDefault="004E5230" w:rsidP="004E5230">
      <w:pPr>
        <w:numPr>
          <w:ilvl w:val="0"/>
          <w:numId w:val="15"/>
        </w:numPr>
        <w:spacing w:after="0" w:line="240" w:lineRule="auto"/>
        <w:ind w:left="0" w:firstLine="709"/>
        <w:jc w:val="both"/>
        <w:rPr>
          <w:rFonts w:ascii="Times New Roman" w:hAnsi="Times New Roman"/>
          <w:iCs/>
          <w:sz w:val="24"/>
          <w:szCs w:val="24"/>
        </w:rPr>
      </w:pPr>
      <w:r w:rsidRPr="004E5230">
        <w:rPr>
          <w:rFonts w:ascii="Times New Roman" w:hAnsi="Times New Roman"/>
          <w:iCs/>
          <w:sz w:val="24"/>
          <w:szCs w:val="24"/>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4E5230" w:rsidRPr="004E5230" w:rsidRDefault="004E5230" w:rsidP="004E5230">
      <w:pPr>
        <w:numPr>
          <w:ilvl w:val="0"/>
          <w:numId w:val="15"/>
        </w:numPr>
        <w:spacing w:after="0" w:line="240" w:lineRule="auto"/>
        <w:ind w:left="0" w:firstLine="709"/>
        <w:jc w:val="both"/>
        <w:rPr>
          <w:rFonts w:ascii="Times New Roman" w:hAnsi="Times New Roman"/>
          <w:iCs/>
          <w:sz w:val="24"/>
          <w:szCs w:val="24"/>
        </w:rPr>
      </w:pPr>
      <w:r w:rsidRPr="004E5230">
        <w:rPr>
          <w:rFonts w:ascii="Times New Roman" w:hAnsi="Times New Roman"/>
          <w:iCs/>
          <w:sz w:val="24"/>
          <w:szCs w:val="24"/>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4E5230" w:rsidRPr="004E5230" w:rsidRDefault="004E5230" w:rsidP="004E5230">
      <w:p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ab/>
        <w:t>Другой формой оценки личностных результатов учащихся может быть оценка индивидуального прогресса личностного развития обучающихся. Эта задача решается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4E5230" w:rsidRPr="004E5230" w:rsidRDefault="004E5230" w:rsidP="004E5230">
      <w:p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lastRenderedPageBreak/>
        <w:t>Данные о достижении этих результатов являются составляющими системы внутреннего мониторинга образовательных достижений обучающихся. В текущем учебном процессе в соответствии с требованиями Стандарта оценка этих достижений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обучающихся.</w:t>
      </w:r>
    </w:p>
    <w:p w:rsidR="004E5230" w:rsidRPr="004E5230" w:rsidRDefault="004E5230" w:rsidP="004E5230">
      <w:pPr>
        <w:spacing w:after="0" w:line="240" w:lineRule="auto"/>
        <w:ind w:firstLine="709"/>
        <w:jc w:val="both"/>
        <w:rPr>
          <w:rFonts w:ascii="Times New Roman" w:hAnsi="Times New Roman"/>
          <w:iCs/>
          <w:sz w:val="24"/>
          <w:szCs w:val="24"/>
        </w:rPr>
      </w:pPr>
    </w:p>
    <w:p w:rsidR="004E5230" w:rsidRPr="004E5230" w:rsidRDefault="004E5230" w:rsidP="004E5230">
      <w:pPr>
        <w:spacing w:after="0" w:line="240" w:lineRule="auto"/>
        <w:ind w:firstLine="709"/>
        <w:jc w:val="both"/>
        <w:rPr>
          <w:rFonts w:ascii="Times New Roman" w:hAnsi="Times New Roman"/>
          <w:iCs/>
          <w:sz w:val="24"/>
          <w:szCs w:val="24"/>
        </w:rPr>
      </w:pPr>
      <w:r w:rsidRPr="004E5230">
        <w:rPr>
          <w:rFonts w:ascii="Times New Roman" w:hAnsi="Times New Roman"/>
          <w:iCs/>
          <w:sz w:val="24"/>
          <w:szCs w:val="24"/>
        </w:rPr>
        <w:t>В текущем образовательном процессе проводится ограниченная оценка сформированности отдельных личностных результатов:</w:t>
      </w:r>
    </w:p>
    <w:p w:rsidR="004E5230" w:rsidRPr="004E5230" w:rsidRDefault="004E5230" w:rsidP="004E5230">
      <w:pPr>
        <w:spacing w:after="0" w:line="240" w:lineRule="auto"/>
        <w:ind w:firstLine="709"/>
        <w:jc w:val="both"/>
        <w:rPr>
          <w:rFonts w:ascii="Times New Roman" w:hAnsi="Times New Roman"/>
          <w:iCs/>
          <w:sz w:val="24"/>
          <w:szCs w:val="24"/>
        </w:rPr>
      </w:pPr>
    </w:p>
    <w:p w:rsidR="004E5230" w:rsidRPr="004E5230" w:rsidRDefault="004E5230" w:rsidP="00002676">
      <w:pPr>
        <w:pStyle w:val="a3"/>
        <w:numPr>
          <w:ilvl w:val="0"/>
          <w:numId w:val="55"/>
        </w:numPr>
        <w:spacing w:after="0" w:line="240" w:lineRule="auto"/>
        <w:jc w:val="both"/>
        <w:rPr>
          <w:rFonts w:ascii="Times New Roman" w:hAnsi="Times New Roman"/>
          <w:iCs/>
          <w:sz w:val="24"/>
          <w:szCs w:val="24"/>
        </w:rPr>
      </w:pPr>
      <w:r w:rsidRPr="004E5230">
        <w:rPr>
          <w:rFonts w:ascii="Times New Roman" w:hAnsi="Times New Roman"/>
          <w:iCs/>
          <w:sz w:val="24"/>
          <w:szCs w:val="24"/>
        </w:rPr>
        <w:t>Соблюдение норм и правил поведения, принятых в образовательном учреждении.</w:t>
      </w:r>
    </w:p>
    <w:p w:rsidR="004E5230" w:rsidRPr="004E5230" w:rsidRDefault="004E5230" w:rsidP="00002676">
      <w:pPr>
        <w:pStyle w:val="a3"/>
        <w:numPr>
          <w:ilvl w:val="0"/>
          <w:numId w:val="55"/>
        </w:numPr>
        <w:spacing w:after="0" w:line="240" w:lineRule="auto"/>
        <w:jc w:val="both"/>
        <w:rPr>
          <w:rFonts w:ascii="Times New Roman" w:hAnsi="Times New Roman"/>
          <w:iCs/>
          <w:sz w:val="24"/>
          <w:szCs w:val="24"/>
        </w:rPr>
      </w:pPr>
      <w:r w:rsidRPr="004E5230">
        <w:rPr>
          <w:rFonts w:ascii="Times New Roman" w:hAnsi="Times New Roman"/>
          <w:iCs/>
          <w:sz w:val="24"/>
          <w:szCs w:val="24"/>
        </w:rPr>
        <w:t>Участие в общественной жизни школы, ближайшего социального окружения, общественно-полезной деятельности.</w:t>
      </w:r>
    </w:p>
    <w:p w:rsidR="004E5230" w:rsidRPr="004E5230" w:rsidRDefault="004E5230" w:rsidP="00002676">
      <w:pPr>
        <w:pStyle w:val="a3"/>
        <w:numPr>
          <w:ilvl w:val="0"/>
          <w:numId w:val="55"/>
        </w:numPr>
        <w:spacing w:after="0" w:line="240" w:lineRule="auto"/>
        <w:jc w:val="both"/>
        <w:rPr>
          <w:rFonts w:ascii="Times New Roman" w:hAnsi="Times New Roman"/>
          <w:iCs/>
          <w:sz w:val="24"/>
          <w:szCs w:val="24"/>
        </w:rPr>
      </w:pPr>
      <w:r w:rsidRPr="004E5230">
        <w:rPr>
          <w:rFonts w:ascii="Times New Roman" w:hAnsi="Times New Roman"/>
          <w:iCs/>
          <w:sz w:val="24"/>
          <w:szCs w:val="24"/>
        </w:rPr>
        <w:t>Прилежание и ответственность за результаты обучения.</w:t>
      </w:r>
    </w:p>
    <w:p w:rsidR="004E5230" w:rsidRPr="004E5230" w:rsidRDefault="004E5230" w:rsidP="00002676">
      <w:pPr>
        <w:pStyle w:val="a3"/>
        <w:numPr>
          <w:ilvl w:val="0"/>
          <w:numId w:val="55"/>
        </w:numPr>
        <w:spacing w:after="0" w:line="240" w:lineRule="auto"/>
        <w:jc w:val="both"/>
        <w:rPr>
          <w:rFonts w:ascii="Times New Roman" w:hAnsi="Times New Roman"/>
          <w:iCs/>
          <w:sz w:val="24"/>
          <w:szCs w:val="24"/>
        </w:rPr>
      </w:pPr>
      <w:r w:rsidRPr="004E5230">
        <w:rPr>
          <w:rFonts w:ascii="Times New Roman" w:hAnsi="Times New Roman"/>
          <w:iCs/>
          <w:sz w:val="24"/>
          <w:szCs w:val="24"/>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4E5230" w:rsidRPr="004E5230" w:rsidRDefault="004E5230" w:rsidP="00002676">
      <w:pPr>
        <w:pStyle w:val="a3"/>
        <w:numPr>
          <w:ilvl w:val="0"/>
          <w:numId w:val="55"/>
        </w:numPr>
        <w:spacing w:after="0" w:line="240" w:lineRule="auto"/>
        <w:jc w:val="both"/>
        <w:rPr>
          <w:rFonts w:ascii="Times New Roman" w:hAnsi="Times New Roman"/>
          <w:iCs/>
          <w:sz w:val="24"/>
          <w:szCs w:val="24"/>
        </w:rPr>
      </w:pPr>
      <w:r w:rsidRPr="004E5230">
        <w:rPr>
          <w:rFonts w:ascii="Times New Roman" w:hAnsi="Times New Roman"/>
          <w:iCs/>
          <w:sz w:val="24"/>
          <w:szCs w:val="24"/>
        </w:rPr>
        <w:t>Ценностно-смысловые установки обучающихся, формируемых средствами различных предметов в рамках системы общего образования.</w:t>
      </w:r>
    </w:p>
    <w:p w:rsidR="004E5230" w:rsidRPr="004E5230" w:rsidRDefault="004E5230" w:rsidP="004E5230">
      <w:pPr>
        <w:spacing w:after="0" w:line="240" w:lineRule="auto"/>
        <w:ind w:firstLine="708"/>
        <w:jc w:val="both"/>
        <w:rPr>
          <w:rFonts w:ascii="Times New Roman" w:hAnsi="Times New Roman"/>
          <w:iCs/>
          <w:sz w:val="24"/>
          <w:szCs w:val="24"/>
        </w:rPr>
      </w:pPr>
    </w:p>
    <w:p w:rsidR="004E5230" w:rsidRPr="004E5230" w:rsidRDefault="004E5230" w:rsidP="004E5230">
      <w:pPr>
        <w:spacing w:after="0" w:line="240" w:lineRule="auto"/>
        <w:ind w:firstLine="708"/>
        <w:jc w:val="both"/>
        <w:rPr>
          <w:rFonts w:ascii="Times New Roman" w:hAnsi="Times New Roman"/>
          <w:iCs/>
          <w:sz w:val="24"/>
          <w:szCs w:val="24"/>
        </w:rPr>
      </w:pPr>
      <w:r w:rsidRPr="004E5230">
        <w:rPr>
          <w:rFonts w:ascii="Times New Roman" w:hAnsi="Times New Roman"/>
          <w:iCs/>
          <w:sz w:val="24"/>
          <w:szCs w:val="24"/>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4E5230">
        <w:rPr>
          <w:rFonts w:ascii="Times New Roman" w:hAnsi="Times New Roman"/>
          <w:bCs/>
          <w:iCs/>
          <w:sz w:val="24"/>
          <w:szCs w:val="24"/>
        </w:rPr>
        <w:t xml:space="preserve">Поэтому оценка </w:t>
      </w:r>
      <w:r w:rsidRPr="004E5230">
        <w:rPr>
          <w:rFonts w:ascii="Times New Roman" w:hAnsi="Times New Roman"/>
          <w:iCs/>
          <w:sz w:val="24"/>
          <w:szCs w:val="24"/>
        </w:rPr>
        <w:t xml:space="preserve">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4E5230" w:rsidRPr="004E5230" w:rsidRDefault="004E5230" w:rsidP="004E5230">
      <w:pPr>
        <w:spacing w:after="0" w:line="240" w:lineRule="auto"/>
        <w:ind w:firstLine="709"/>
        <w:jc w:val="both"/>
        <w:rPr>
          <w:rFonts w:ascii="Times New Roman" w:hAnsi="Times New Roman"/>
          <w:bCs/>
          <w:iCs/>
          <w:sz w:val="24"/>
          <w:szCs w:val="24"/>
        </w:rPr>
      </w:pPr>
    </w:p>
    <w:p w:rsidR="004E5230" w:rsidRPr="004E5230" w:rsidRDefault="004E5230" w:rsidP="004E5230">
      <w:pPr>
        <w:spacing w:after="0" w:line="240" w:lineRule="auto"/>
        <w:ind w:firstLine="709"/>
        <w:jc w:val="both"/>
        <w:rPr>
          <w:rFonts w:ascii="Times New Roman" w:hAnsi="Times New Roman"/>
          <w:bCs/>
          <w:iCs/>
          <w:sz w:val="24"/>
          <w:szCs w:val="24"/>
        </w:rPr>
      </w:pPr>
      <w:r w:rsidRPr="004E5230">
        <w:rPr>
          <w:rFonts w:ascii="Times New Roman" w:hAnsi="Times New Roman"/>
          <w:bCs/>
          <w:iCs/>
          <w:sz w:val="24"/>
          <w:szCs w:val="24"/>
        </w:rPr>
        <w:t xml:space="preserve">Изучение личности ребенка в </w:t>
      </w:r>
      <w:r w:rsidR="00B8407A" w:rsidRPr="00B8407A">
        <w:rPr>
          <w:rFonts w:ascii="Times New Roman" w:hAnsi="Times New Roman"/>
          <w:sz w:val="24"/>
          <w:szCs w:val="24"/>
        </w:rPr>
        <w:t>МКОУ «Кубачинская СОШ им. А. Г. Караева»</w:t>
      </w:r>
      <w:r w:rsidR="00B8407A">
        <w:rPr>
          <w:rFonts w:ascii="Times New Roman" w:hAnsi="Times New Roman"/>
          <w:sz w:val="24"/>
          <w:szCs w:val="24"/>
        </w:rPr>
        <w:t xml:space="preserve"> </w:t>
      </w:r>
      <w:r w:rsidRPr="004E5230">
        <w:rPr>
          <w:rFonts w:ascii="Times New Roman" w:hAnsi="Times New Roman"/>
          <w:bCs/>
          <w:iCs/>
          <w:sz w:val="24"/>
          <w:szCs w:val="24"/>
        </w:rPr>
        <w:t>осуществляется на основе программы «Психолого-педагогического сопровождения в рамках введения ФГОС», которое начинается в период обучения с 1-4 класс и продолжается в основной школе при переходе на вторую ступень обучения.</w:t>
      </w:r>
    </w:p>
    <w:p w:rsidR="004E5230" w:rsidRPr="004E5230" w:rsidRDefault="004E5230" w:rsidP="00002676">
      <w:pPr>
        <w:pStyle w:val="a3"/>
        <w:numPr>
          <w:ilvl w:val="2"/>
          <w:numId w:val="53"/>
        </w:numPr>
        <w:spacing w:after="0" w:line="240" w:lineRule="auto"/>
        <w:jc w:val="both"/>
        <w:rPr>
          <w:rFonts w:ascii="Times New Roman" w:hAnsi="Times New Roman"/>
          <w:b/>
          <w:sz w:val="24"/>
          <w:szCs w:val="24"/>
        </w:rPr>
      </w:pPr>
      <w:r w:rsidRPr="004E5230">
        <w:rPr>
          <w:rFonts w:ascii="Times New Roman" w:hAnsi="Times New Roman"/>
          <w:b/>
          <w:sz w:val="24"/>
          <w:szCs w:val="24"/>
        </w:rPr>
        <w:t>Особенности оценки метапредметных результатов</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Под </w:t>
      </w:r>
      <w:r w:rsidRPr="004E5230">
        <w:rPr>
          <w:rFonts w:ascii="Times New Roman" w:hAnsi="Times New Roman"/>
          <w:b/>
          <w:bCs/>
          <w:i/>
          <w:iCs/>
          <w:sz w:val="24"/>
          <w:szCs w:val="24"/>
        </w:rPr>
        <w:t xml:space="preserve">метапредметными результатами </w:t>
      </w:r>
      <w:r w:rsidRPr="004E5230">
        <w:rPr>
          <w:rFonts w:ascii="Times New Roman" w:hAnsi="Times New Roman"/>
          <w:sz w:val="24"/>
          <w:szCs w:val="24"/>
        </w:rPr>
        <w:t xml:space="preserve">понимаются </w:t>
      </w:r>
      <w:r w:rsidRPr="004E5230">
        <w:rPr>
          <w:rFonts w:ascii="Times New Roman" w:hAnsi="Times New Roman"/>
          <w:i/>
          <w:iCs/>
          <w:sz w:val="24"/>
          <w:szCs w:val="24"/>
        </w:rPr>
        <w:t xml:space="preserve">универсальные способы деятельности – познавательные, коммуникативные и способы регуляции своей деятельности, </w:t>
      </w:r>
      <w:r w:rsidRPr="004E5230">
        <w:rPr>
          <w:rFonts w:ascii="Times New Roman" w:hAnsi="Times New Roman"/>
          <w:sz w:val="24"/>
          <w:szCs w:val="24"/>
        </w:rPr>
        <w:t>включая планирование. Контроль и коррекцию.</w:t>
      </w:r>
    </w:p>
    <w:p w:rsidR="004E5230" w:rsidRPr="004E5230" w:rsidRDefault="004E5230" w:rsidP="004E5230">
      <w:pPr>
        <w:spacing w:after="0" w:line="240" w:lineRule="auto"/>
        <w:ind w:firstLine="709"/>
        <w:jc w:val="both"/>
        <w:rPr>
          <w:rFonts w:ascii="Times New Roman" w:hAnsi="Times New Roman"/>
          <w:b/>
          <w:bCs/>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 xml:space="preserve">Достижение метапредметных результатов обеспечивается </w:t>
      </w:r>
      <w:r w:rsidRPr="004E5230">
        <w:rPr>
          <w:rFonts w:ascii="Times New Roman" w:hAnsi="Times New Roman"/>
          <w:sz w:val="24"/>
          <w:szCs w:val="24"/>
        </w:rPr>
        <w:t xml:space="preserve">за счёт основных компонентов образовательного процесса, то есть </w:t>
      </w:r>
      <w:r w:rsidRPr="004E5230">
        <w:rPr>
          <w:rFonts w:ascii="Times New Roman" w:hAnsi="Times New Roman"/>
          <w:b/>
          <w:bCs/>
          <w:sz w:val="24"/>
          <w:szCs w:val="24"/>
        </w:rPr>
        <w:t>всех</w:t>
      </w:r>
      <w:r w:rsidRPr="004E5230">
        <w:rPr>
          <w:rFonts w:ascii="Times New Roman" w:hAnsi="Times New Roman"/>
          <w:sz w:val="24"/>
          <w:szCs w:val="24"/>
        </w:rPr>
        <w:t xml:space="preserve"> </w:t>
      </w:r>
      <w:r w:rsidRPr="004E5230">
        <w:rPr>
          <w:rFonts w:ascii="Times New Roman" w:hAnsi="Times New Roman"/>
          <w:b/>
          <w:bCs/>
          <w:sz w:val="24"/>
          <w:szCs w:val="24"/>
        </w:rPr>
        <w:t xml:space="preserve">учебных предметов, базисного плана </w:t>
      </w:r>
      <w:r w:rsidRPr="004E5230">
        <w:rPr>
          <w:rFonts w:ascii="Times New Roman" w:hAnsi="Times New Roman"/>
          <w:sz w:val="24"/>
          <w:szCs w:val="24"/>
        </w:rPr>
        <w:t>и применяются учащимися как в рамках образовательного процесса, так и при решении проблем в реальных жизненных ситуациях</w:t>
      </w:r>
    </w:p>
    <w:p w:rsidR="004E5230" w:rsidRPr="004E5230" w:rsidRDefault="004E5230" w:rsidP="004E5230">
      <w:pPr>
        <w:spacing w:after="0" w:line="240" w:lineRule="auto"/>
        <w:ind w:firstLine="709"/>
        <w:jc w:val="both"/>
        <w:rPr>
          <w:rFonts w:ascii="Times New Roman" w:hAnsi="Times New Roman"/>
          <w:b/>
          <w:bCs/>
          <w:iCs/>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iCs/>
          <w:sz w:val="24"/>
          <w:szCs w:val="24"/>
        </w:rPr>
        <w:t xml:space="preserve">Объект оценки метапредметных результатов - </w:t>
      </w:r>
      <w:r w:rsidRPr="004E5230">
        <w:rPr>
          <w:rFonts w:ascii="Times New Roman" w:hAnsi="Times New Roman"/>
          <w:bCs/>
          <w:iCs/>
          <w:sz w:val="24"/>
          <w:szCs w:val="24"/>
        </w:rPr>
        <w:t xml:space="preserve">сформированность регулятивных, коммуникативных, познавательных </w:t>
      </w:r>
      <w:r w:rsidRPr="004E5230">
        <w:rPr>
          <w:rFonts w:ascii="Times New Roman" w:hAnsi="Times New Roman"/>
          <w:sz w:val="24"/>
          <w:szCs w:val="24"/>
        </w:rPr>
        <w:t>универсальных действий:</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4E5230" w:rsidRPr="004E5230" w:rsidRDefault="004E5230" w:rsidP="004E5230">
      <w:pPr>
        <w:spacing w:after="0" w:line="240" w:lineRule="auto"/>
        <w:ind w:firstLine="709"/>
        <w:jc w:val="both"/>
        <w:rPr>
          <w:rFonts w:ascii="Times New Roman" w:hAnsi="Times New Roman"/>
          <w:bCs/>
          <w:iCs/>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Cs/>
          <w:iCs/>
          <w:sz w:val="24"/>
          <w:szCs w:val="24"/>
        </w:rPr>
        <w:t xml:space="preserve">Основным </w:t>
      </w:r>
      <w:r w:rsidRPr="004E5230">
        <w:rPr>
          <w:rFonts w:ascii="Times New Roman" w:hAnsi="Times New Roman"/>
          <w:b/>
          <w:bCs/>
          <w:iCs/>
          <w:sz w:val="24"/>
          <w:szCs w:val="24"/>
        </w:rPr>
        <w:t>объектом</w:t>
      </w:r>
      <w:r w:rsidRPr="004E5230">
        <w:rPr>
          <w:rFonts w:ascii="Times New Roman" w:hAnsi="Times New Roman"/>
          <w:bCs/>
          <w:iCs/>
          <w:sz w:val="24"/>
          <w:szCs w:val="24"/>
        </w:rPr>
        <w:t xml:space="preserve"> оценки метапредметных результатов является</w:t>
      </w:r>
      <w:r w:rsidRPr="004E5230">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919"/>
        <w:gridCol w:w="1875"/>
        <w:gridCol w:w="1858"/>
        <w:gridCol w:w="2569"/>
      </w:tblGrid>
      <w:tr w:rsidR="004E5230" w:rsidRPr="005911EA" w:rsidTr="005911EA">
        <w:tc>
          <w:tcPr>
            <w:tcW w:w="2027"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 xml:space="preserve">способность и готовность к </w:t>
            </w:r>
            <w:r w:rsidRPr="005911EA">
              <w:rPr>
                <w:rFonts w:ascii="Times New Roman" w:hAnsi="Times New Roman"/>
                <w:sz w:val="24"/>
                <w:szCs w:val="24"/>
              </w:rPr>
              <w:lastRenderedPageBreak/>
              <w:t xml:space="preserve">освоению систематичес-ких знаний, их самостоятель-ному пополнению, переносу и интеграции </w:t>
            </w:r>
          </w:p>
          <w:p w:rsidR="004E5230" w:rsidRPr="005911EA" w:rsidRDefault="004E5230" w:rsidP="005911EA">
            <w:pPr>
              <w:spacing w:after="0" w:line="240" w:lineRule="auto"/>
              <w:jc w:val="both"/>
              <w:rPr>
                <w:rFonts w:ascii="Times New Roman" w:hAnsi="Times New Roman"/>
                <w:sz w:val="24"/>
                <w:szCs w:val="24"/>
              </w:rPr>
            </w:pPr>
          </w:p>
        </w:tc>
        <w:tc>
          <w:tcPr>
            <w:tcW w:w="2027"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lastRenderedPageBreak/>
              <w:t xml:space="preserve">способность к сотрудничест-ву </w:t>
            </w:r>
            <w:r w:rsidRPr="005911EA">
              <w:rPr>
                <w:rFonts w:ascii="Times New Roman" w:hAnsi="Times New Roman"/>
                <w:sz w:val="24"/>
                <w:szCs w:val="24"/>
              </w:rPr>
              <w:lastRenderedPageBreak/>
              <w:t xml:space="preserve">и коммуника-ции </w:t>
            </w:r>
          </w:p>
          <w:p w:rsidR="004E5230" w:rsidRPr="005911EA" w:rsidRDefault="004E5230" w:rsidP="005911EA">
            <w:pPr>
              <w:spacing w:after="0" w:line="240" w:lineRule="auto"/>
              <w:jc w:val="both"/>
              <w:rPr>
                <w:rFonts w:ascii="Times New Roman" w:hAnsi="Times New Roman"/>
                <w:sz w:val="24"/>
                <w:szCs w:val="24"/>
              </w:rPr>
            </w:pPr>
          </w:p>
        </w:tc>
        <w:tc>
          <w:tcPr>
            <w:tcW w:w="2027"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lastRenderedPageBreak/>
              <w:t xml:space="preserve">способность к решению </w:t>
            </w:r>
            <w:r w:rsidRPr="005911EA">
              <w:rPr>
                <w:rFonts w:ascii="Times New Roman" w:hAnsi="Times New Roman"/>
                <w:sz w:val="24"/>
                <w:szCs w:val="24"/>
              </w:rPr>
              <w:lastRenderedPageBreak/>
              <w:t xml:space="preserve">личностно и социально значимых проблем и воплощению найденных решений в практику </w:t>
            </w:r>
          </w:p>
          <w:p w:rsidR="004E5230" w:rsidRPr="005911EA" w:rsidRDefault="004E5230" w:rsidP="005911EA">
            <w:pPr>
              <w:spacing w:after="0" w:line="240" w:lineRule="auto"/>
              <w:jc w:val="both"/>
              <w:rPr>
                <w:rFonts w:ascii="Times New Roman" w:hAnsi="Times New Roman"/>
                <w:sz w:val="24"/>
                <w:szCs w:val="24"/>
              </w:rPr>
            </w:pPr>
          </w:p>
        </w:tc>
        <w:tc>
          <w:tcPr>
            <w:tcW w:w="2028"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lastRenderedPageBreak/>
              <w:t xml:space="preserve">способность и готовность к </w:t>
            </w:r>
            <w:r w:rsidRPr="005911EA">
              <w:rPr>
                <w:rFonts w:ascii="Times New Roman" w:hAnsi="Times New Roman"/>
                <w:sz w:val="24"/>
                <w:szCs w:val="24"/>
              </w:rPr>
              <w:lastRenderedPageBreak/>
              <w:t xml:space="preserve">использова-нию ИКТ в целях обучения и развития </w:t>
            </w:r>
          </w:p>
          <w:p w:rsidR="004E5230" w:rsidRPr="005911EA" w:rsidRDefault="004E5230" w:rsidP="005911EA">
            <w:pPr>
              <w:spacing w:after="0" w:line="240" w:lineRule="auto"/>
              <w:jc w:val="both"/>
              <w:rPr>
                <w:rFonts w:ascii="Times New Roman" w:hAnsi="Times New Roman"/>
                <w:sz w:val="24"/>
                <w:szCs w:val="24"/>
              </w:rPr>
            </w:pPr>
          </w:p>
        </w:tc>
        <w:tc>
          <w:tcPr>
            <w:tcW w:w="2028" w:type="dxa"/>
          </w:tcPr>
          <w:p w:rsidR="004E5230" w:rsidRPr="005911EA" w:rsidRDefault="004E5230" w:rsidP="005911EA">
            <w:pPr>
              <w:numPr>
                <w:ilvl w:val="0"/>
                <w:numId w:val="61"/>
              </w:numPr>
              <w:spacing w:after="0" w:line="240" w:lineRule="auto"/>
              <w:jc w:val="both"/>
              <w:rPr>
                <w:rFonts w:ascii="Times New Roman" w:hAnsi="Times New Roman"/>
                <w:sz w:val="24"/>
                <w:szCs w:val="24"/>
              </w:rPr>
            </w:pPr>
            <w:r w:rsidRPr="005911EA">
              <w:rPr>
                <w:rFonts w:ascii="Times New Roman" w:hAnsi="Times New Roman"/>
                <w:sz w:val="24"/>
                <w:szCs w:val="24"/>
              </w:rPr>
              <w:lastRenderedPageBreak/>
              <w:t>способность к самоорганизац</w:t>
            </w:r>
            <w:r w:rsidRPr="005911EA">
              <w:rPr>
                <w:rFonts w:ascii="Times New Roman" w:hAnsi="Times New Roman"/>
                <w:sz w:val="24"/>
                <w:szCs w:val="24"/>
              </w:rPr>
              <w:lastRenderedPageBreak/>
              <w:t xml:space="preserve">ии, саморегуля-ции и рефлексии </w:t>
            </w:r>
          </w:p>
          <w:p w:rsidR="004E5230" w:rsidRPr="005911EA" w:rsidRDefault="004E5230" w:rsidP="005911EA">
            <w:pPr>
              <w:spacing w:after="0" w:line="240" w:lineRule="auto"/>
              <w:jc w:val="both"/>
              <w:rPr>
                <w:rFonts w:ascii="Times New Roman" w:hAnsi="Times New Roman"/>
                <w:sz w:val="24"/>
                <w:szCs w:val="24"/>
              </w:rPr>
            </w:pPr>
          </w:p>
        </w:tc>
      </w:tr>
    </w:tbl>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Достижение метапредметных результатов рассматривается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То есть в зависимости от успешности выполнения проверочных заданий по предметам с учётом допущенных ошибок можно сделать вывод о сформированности ряда познавательных и регулятивных действий обучающихся. Достижение метапредметных результатов проявляется в успешности выполнения комплексных заданий на межпредметной основе. Поэтому оценка метапредметных результатов проводиться в ходе использования различных методов.</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Ряд коммуникативных и регулятивных действий трудно или невозможно оценить в ходе стандартизированных работ. Например, умение работать в группе, слушать и слышать собеседника, координировать свои действия с партнёрами и т.д. В этом случае в ходе внутренней оценки, фиксируемой в портфолио в виде оценочных листов наблюдения учителя или школьного психолога оценивается  достижение таких действий.</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center"/>
        <w:rPr>
          <w:rFonts w:ascii="Times New Roman" w:hAnsi="Times New Roman"/>
          <w:sz w:val="24"/>
          <w:szCs w:val="24"/>
        </w:rPr>
      </w:pPr>
      <w:r w:rsidRPr="004E5230">
        <w:rPr>
          <w:rFonts w:ascii="Times New Roman" w:hAnsi="Times New Roman"/>
          <w:sz w:val="24"/>
          <w:szCs w:val="24"/>
        </w:rPr>
        <w:t>Таблица 1. Критерии отслеживания метапредметных навыков.</w:t>
      </w:r>
    </w:p>
    <w:p w:rsidR="004E5230" w:rsidRPr="004E5230" w:rsidRDefault="004E5230" w:rsidP="004E5230">
      <w:pPr>
        <w:spacing w:after="0" w:line="240" w:lineRule="auto"/>
        <w:ind w:firstLine="709"/>
        <w:jc w:val="center"/>
        <w:rPr>
          <w:rFonts w:ascii="Times New Roman" w:hAnsi="Times New Roman"/>
          <w:sz w:val="24"/>
          <w:szCs w:val="24"/>
        </w:rPr>
      </w:pPr>
    </w:p>
    <w:tbl>
      <w:tblPr>
        <w:tblW w:w="5000" w:type="pct"/>
        <w:tblLook w:val="0000"/>
      </w:tblPr>
      <w:tblGrid>
        <w:gridCol w:w="3079"/>
        <w:gridCol w:w="3071"/>
        <w:gridCol w:w="2012"/>
        <w:gridCol w:w="12"/>
        <w:gridCol w:w="1964"/>
      </w:tblGrid>
      <w:tr w:rsidR="004E5230" w:rsidRPr="005911EA" w:rsidTr="00F75F36">
        <w:tc>
          <w:tcPr>
            <w:tcW w:w="1628"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Учебно–познавательные задачи, направленные на формирование и оценку навыка.</w:t>
            </w:r>
          </w:p>
        </w:tc>
        <w:tc>
          <w:tcPr>
            <w:tcW w:w="1624"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Предполагаемые задания</w:t>
            </w:r>
          </w:p>
        </w:tc>
        <w:tc>
          <w:tcPr>
            <w:tcW w:w="855"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Продукт обучающихся</w:t>
            </w:r>
          </w:p>
        </w:tc>
        <w:tc>
          <w:tcPr>
            <w:tcW w:w="893" w:type="pct"/>
            <w:gridSpan w:val="2"/>
            <w:tcBorders>
              <w:top w:val="single" w:sz="4" w:space="0" w:color="000000"/>
              <w:left w:val="single" w:sz="4" w:space="0" w:color="000000"/>
              <w:bottom w:val="single" w:sz="4" w:space="0" w:color="000000"/>
              <w:right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Итог контроля</w:t>
            </w:r>
          </w:p>
        </w:tc>
      </w:tr>
      <w:tr w:rsidR="004E5230" w:rsidRPr="005911EA" w:rsidTr="00F75F36">
        <w:trPr>
          <w:trHeight w:val="1095"/>
        </w:trPr>
        <w:tc>
          <w:tcPr>
            <w:tcW w:w="1628"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b/>
                <w:sz w:val="24"/>
                <w:szCs w:val="24"/>
              </w:rPr>
            </w:pPr>
            <w:r w:rsidRPr="005911EA">
              <w:rPr>
                <w:rFonts w:ascii="Times New Roman" w:hAnsi="Times New Roman"/>
                <w:b/>
                <w:sz w:val="24"/>
                <w:szCs w:val="24"/>
              </w:rPr>
              <w:t>Самостоятельное приобретение знаний.</w:t>
            </w:r>
          </w:p>
        </w:tc>
        <w:tc>
          <w:tcPr>
            <w:tcW w:w="1624"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Выявление проблемы, требующей поиска дополнительной информации</w:t>
            </w:r>
          </w:p>
        </w:tc>
        <w:tc>
          <w:tcPr>
            <w:tcW w:w="860" w:type="pct"/>
            <w:gridSpan w:val="2"/>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Доклад, презентация, мини-проект и т. д</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Анализ уровня использования источника информации.</w:t>
            </w:r>
          </w:p>
        </w:tc>
      </w:tr>
      <w:tr w:rsidR="004E5230" w:rsidRPr="005911EA" w:rsidTr="00F75F36">
        <w:trPr>
          <w:trHeight w:val="1095"/>
        </w:trPr>
        <w:tc>
          <w:tcPr>
            <w:tcW w:w="1628"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b/>
                <w:sz w:val="24"/>
                <w:szCs w:val="24"/>
              </w:rPr>
            </w:pPr>
            <w:r w:rsidRPr="005911EA">
              <w:rPr>
                <w:rFonts w:ascii="Times New Roman" w:hAnsi="Times New Roman"/>
                <w:b/>
                <w:sz w:val="24"/>
                <w:szCs w:val="24"/>
              </w:rPr>
              <w:t>Использование имеющихся знаний для решения новых задач.</w:t>
            </w:r>
          </w:p>
        </w:tc>
        <w:tc>
          <w:tcPr>
            <w:tcW w:w="1624"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Задания, требующие использование имеющихся знаний нескольких предметов, требующих анализа, сравнения, группировки объектов, явлений, фактов, установка закономерностей и использование ее при выполнении заданий, устанавливать причинно-следственные связи, строить логические рассуждения, проводить аналогию, использовать обобщённые способы и осваивать новый способ действий.</w:t>
            </w:r>
          </w:p>
        </w:tc>
        <w:tc>
          <w:tcPr>
            <w:tcW w:w="860" w:type="pct"/>
            <w:gridSpan w:val="2"/>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Вывод нового способа действий, при решении учебной задачи.</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Анализ умения обучающихся держать имеющийся способ и преобразовывать его в новый.</w:t>
            </w:r>
          </w:p>
        </w:tc>
      </w:tr>
      <w:tr w:rsidR="004E5230" w:rsidRPr="005911EA" w:rsidTr="00F75F36">
        <w:trPr>
          <w:trHeight w:val="414"/>
        </w:trPr>
        <w:tc>
          <w:tcPr>
            <w:tcW w:w="1628"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b/>
                <w:sz w:val="24"/>
                <w:szCs w:val="24"/>
              </w:rPr>
            </w:pPr>
            <w:r w:rsidRPr="005911EA">
              <w:rPr>
                <w:rFonts w:ascii="Times New Roman" w:hAnsi="Times New Roman"/>
                <w:b/>
                <w:sz w:val="24"/>
                <w:szCs w:val="24"/>
              </w:rPr>
              <w:lastRenderedPageBreak/>
              <w:t>Переноса и интеграции знаний</w:t>
            </w:r>
          </w:p>
        </w:tc>
        <w:tc>
          <w:tcPr>
            <w:tcW w:w="1624"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Задания, требующие использование имеющихся знаний нескольких предметов (построение и чтение графиков графиков), решение предметных задач, с использованием математических умений.</w:t>
            </w:r>
          </w:p>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Задачи с использованием знаний по технике безопасности и т.д.</w:t>
            </w:r>
          </w:p>
        </w:tc>
        <w:tc>
          <w:tcPr>
            <w:tcW w:w="860" w:type="pct"/>
            <w:gridSpan w:val="2"/>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Прогнозирование результатов Выполнение предложенных заданий.</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Анализ применения предметных умений и умения прогнозировать результат</w:t>
            </w:r>
          </w:p>
        </w:tc>
      </w:tr>
      <w:tr w:rsidR="004E5230" w:rsidRPr="005911EA" w:rsidTr="00F75F36">
        <w:tc>
          <w:tcPr>
            <w:tcW w:w="1628"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b/>
                <w:sz w:val="24"/>
                <w:szCs w:val="24"/>
              </w:rPr>
            </w:pPr>
            <w:r w:rsidRPr="005911EA">
              <w:rPr>
                <w:rFonts w:ascii="Times New Roman" w:hAnsi="Times New Roman"/>
                <w:b/>
                <w:sz w:val="24"/>
                <w:szCs w:val="24"/>
              </w:rPr>
              <w:t>Самоорганизация</w:t>
            </w:r>
          </w:p>
          <w:p w:rsidR="004E5230" w:rsidRPr="005911EA" w:rsidRDefault="004E5230" w:rsidP="004E5230">
            <w:pPr>
              <w:spacing w:after="0" w:line="240" w:lineRule="auto"/>
              <w:jc w:val="both"/>
              <w:rPr>
                <w:rFonts w:ascii="Times New Roman" w:hAnsi="Times New Roman"/>
                <w:b/>
                <w:sz w:val="24"/>
                <w:szCs w:val="24"/>
              </w:rPr>
            </w:pPr>
          </w:p>
        </w:tc>
        <w:tc>
          <w:tcPr>
            <w:tcW w:w="1624"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Определение цели собственной познавательной деятельности, постановка задачи.</w:t>
            </w:r>
          </w:p>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 xml:space="preserve">Планирование этапов решения задачи, выполнения работы, отслеживание продвижения уровня выполнения задания, соблюдение временного графика подготовки. </w:t>
            </w:r>
          </w:p>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Проект с заранее известными требованиями, требующие совместной работы в парах или группах с распределением ролей, функций и разделением ответственности за конечный результат</w:t>
            </w:r>
          </w:p>
        </w:tc>
        <w:tc>
          <w:tcPr>
            <w:tcW w:w="860" w:type="pct"/>
            <w:gridSpan w:val="2"/>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Составление траектории и регуляцию продвижения в решении задачи.</w:t>
            </w: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Проект и его защита</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 xml:space="preserve">Консультация учителя и анализ уровня продвижения </w:t>
            </w: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p>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Анализ степени включенности и участия в работе каждого члена группы.</w:t>
            </w:r>
          </w:p>
        </w:tc>
      </w:tr>
      <w:tr w:rsidR="004E5230" w:rsidRPr="005911EA" w:rsidTr="00F75F36">
        <w:tc>
          <w:tcPr>
            <w:tcW w:w="1628"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b/>
                <w:sz w:val="24"/>
                <w:szCs w:val="24"/>
              </w:rPr>
            </w:pPr>
            <w:r w:rsidRPr="005911EA">
              <w:rPr>
                <w:rFonts w:ascii="Times New Roman" w:hAnsi="Times New Roman"/>
                <w:b/>
                <w:sz w:val="24"/>
                <w:szCs w:val="24"/>
              </w:rPr>
              <w:t>Выявление и разрешения проблем</w:t>
            </w:r>
          </w:p>
        </w:tc>
        <w:tc>
          <w:tcPr>
            <w:tcW w:w="1624"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Задания с скрытой проблемой, требующей планирования этапов выполнения работы и решения проблемы.</w:t>
            </w:r>
          </w:p>
        </w:tc>
        <w:tc>
          <w:tcPr>
            <w:tcW w:w="860" w:type="pct"/>
            <w:gridSpan w:val="2"/>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Спланировать этапы решения проблемы, обосновать, выбрать наиболее эффективное решение.</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Анализ уровня использования имеющихся знаний, планирования и эффективности решения</w:t>
            </w:r>
          </w:p>
        </w:tc>
      </w:tr>
      <w:tr w:rsidR="004E5230" w:rsidRPr="005911EA" w:rsidTr="00F75F36">
        <w:tc>
          <w:tcPr>
            <w:tcW w:w="1628"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b/>
                <w:sz w:val="24"/>
                <w:szCs w:val="24"/>
              </w:rPr>
            </w:pPr>
            <w:r w:rsidRPr="005911EA">
              <w:rPr>
                <w:rFonts w:ascii="Times New Roman" w:hAnsi="Times New Roman"/>
                <w:b/>
                <w:sz w:val="24"/>
                <w:szCs w:val="24"/>
              </w:rPr>
              <w:t>ИКТ компетентность обучающихся и</w:t>
            </w:r>
          </w:p>
        </w:tc>
        <w:tc>
          <w:tcPr>
            <w:tcW w:w="1624"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Задания, требующие самостоятельного поиска информации, приобретения и переноса знаний. оформления и представление работы.</w:t>
            </w:r>
          </w:p>
        </w:tc>
        <w:tc>
          <w:tcPr>
            <w:tcW w:w="860" w:type="pct"/>
            <w:gridSpan w:val="2"/>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Представление работы</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Анализ уровня использования ИКТ и др. источников информации.</w:t>
            </w:r>
          </w:p>
        </w:tc>
      </w:tr>
      <w:tr w:rsidR="004E5230" w:rsidRPr="005911EA" w:rsidTr="00F75F36">
        <w:tc>
          <w:tcPr>
            <w:tcW w:w="1628"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b/>
                <w:sz w:val="24"/>
                <w:szCs w:val="24"/>
              </w:rPr>
            </w:pPr>
          </w:p>
          <w:p w:rsidR="004E5230" w:rsidRPr="005911EA" w:rsidRDefault="004E5230" w:rsidP="004E5230">
            <w:pPr>
              <w:spacing w:after="0" w:line="240" w:lineRule="auto"/>
              <w:jc w:val="both"/>
              <w:rPr>
                <w:rFonts w:ascii="Times New Roman" w:hAnsi="Times New Roman"/>
                <w:b/>
                <w:sz w:val="24"/>
                <w:szCs w:val="24"/>
              </w:rPr>
            </w:pPr>
            <w:r w:rsidRPr="005911EA">
              <w:rPr>
                <w:rFonts w:ascii="Times New Roman" w:hAnsi="Times New Roman"/>
                <w:b/>
                <w:sz w:val="24"/>
                <w:szCs w:val="24"/>
              </w:rPr>
              <w:t>Рефлексия</w:t>
            </w:r>
          </w:p>
        </w:tc>
        <w:tc>
          <w:tcPr>
            <w:tcW w:w="1624" w:type="pct"/>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t xml:space="preserve">Умение анализировать свою деятельность, определять свое умение и неумение с позиции </w:t>
            </w:r>
            <w:r w:rsidRPr="005911EA">
              <w:rPr>
                <w:rFonts w:ascii="Times New Roman" w:hAnsi="Times New Roman"/>
                <w:sz w:val="24"/>
                <w:szCs w:val="24"/>
              </w:rPr>
              <w:lastRenderedPageBreak/>
              <w:t>соответствия полученных результатов.</w:t>
            </w:r>
          </w:p>
        </w:tc>
        <w:tc>
          <w:tcPr>
            <w:tcW w:w="860" w:type="pct"/>
            <w:gridSpan w:val="2"/>
            <w:tcBorders>
              <w:top w:val="single" w:sz="4" w:space="0" w:color="000000"/>
              <w:left w:val="single" w:sz="4" w:space="0" w:color="000000"/>
              <w:bottom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lastRenderedPageBreak/>
              <w:t xml:space="preserve">Построение собственной траектории при решении </w:t>
            </w:r>
            <w:r w:rsidRPr="005911EA">
              <w:rPr>
                <w:rFonts w:ascii="Times New Roman" w:hAnsi="Times New Roman"/>
                <w:sz w:val="24"/>
                <w:szCs w:val="24"/>
              </w:rPr>
              <w:lastRenderedPageBreak/>
              <w:t xml:space="preserve">учебных задач. </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rsidR="004E5230" w:rsidRPr="005911EA" w:rsidRDefault="004E5230" w:rsidP="004E5230">
            <w:pPr>
              <w:spacing w:after="0" w:line="240" w:lineRule="auto"/>
              <w:jc w:val="both"/>
              <w:rPr>
                <w:rFonts w:ascii="Times New Roman" w:hAnsi="Times New Roman"/>
                <w:sz w:val="24"/>
                <w:szCs w:val="24"/>
              </w:rPr>
            </w:pPr>
            <w:r w:rsidRPr="005911EA">
              <w:rPr>
                <w:rFonts w:ascii="Times New Roman" w:hAnsi="Times New Roman"/>
                <w:sz w:val="24"/>
                <w:szCs w:val="24"/>
              </w:rPr>
              <w:lastRenderedPageBreak/>
              <w:t>Консультация учителя.</w:t>
            </w:r>
          </w:p>
        </w:tc>
      </w:tr>
    </w:tbl>
    <w:p w:rsidR="004E5230" w:rsidRPr="004E5230" w:rsidRDefault="004E5230" w:rsidP="004E5230">
      <w:pPr>
        <w:spacing w:after="0" w:line="240" w:lineRule="auto"/>
        <w:jc w:val="both"/>
        <w:rPr>
          <w:rFonts w:ascii="Times New Roman" w:hAnsi="Times New Roman"/>
          <w:sz w:val="24"/>
          <w:szCs w:val="24"/>
        </w:rPr>
      </w:pPr>
    </w:p>
    <w:p w:rsidR="004E5230" w:rsidRPr="004E5230" w:rsidRDefault="004E5230" w:rsidP="004E5230">
      <w:pPr>
        <w:spacing w:after="0" w:line="240" w:lineRule="auto"/>
        <w:jc w:val="both"/>
        <w:rPr>
          <w:rFonts w:ascii="Times New Roman" w:hAnsi="Times New Roman"/>
          <w:sz w:val="24"/>
          <w:szCs w:val="24"/>
        </w:rPr>
      </w:pPr>
      <w:r w:rsidRPr="004E5230">
        <w:rPr>
          <w:rFonts w:ascii="Times New Roman" w:hAnsi="Times New Roman"/>
          <w:sz w:val="24"/>
          <w:szCs w:val="24"/>
        </w:rPr>
        <w:t>Оценка достижения метапредметных результатов проводится в ходе различных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5"/>
        <w:gridCol w:w="8272"/>
      </w:tblGrid>
      <w:tr w:rsidR="004E5230" w:rsidRPr="005911EA" w:rsidTr="005911EA">
        <w:tc>
          <w:tcPr>
            <w:tcW w:w="1865"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Стартовая диагностика</w:t>
            </w:r>
          </w:p>
        </w:tc>
        <w:tc>
          <w:tcPr>
            <w:tcW w:w="8272" w:type="dxa"/>
          </w:tcPr>
          <w:p w:rsidR="004E5230" w:rsidRPr="005911EA" w:rsidRDefault="004E5230" w:rsidP="005911EA">
            <w:pPr>
              <w:numPr>
                <w:ilvl w:val="0"/>
                <w:numId w:val="62"/>
              </w:numPr>
              <w:tabs>
                <w:tab w:val="clear" w:pos="720"/>
                <w:tab w:val="num" w:pos="262"/>
              </w:tabs>
              <w:spacing w:after="0" w:line="240" w:lineRule="auto"/>
              <w:ind w:left="262"/>
              <w:jc w:val="both"/>
              <w:rPr>
                <w:rFonts w:ascii="Times New Roman" w:hAnsi="Times New Roman"/>
                <w:sz w:val="24"/>
                <w:szCs w:val="24"/>
              </w:rPr>
            </w:pPr>
            <w:r w:rsidRPr="005911EA">
              <w:rPr>
                <w:rFonts w:ascii="Times New Roman" w:hAnsi="Times New Roman"/>
                <w:sz w:val="24"/>
                <w:szCs w:val="24"/>
              </w:rPr>
              <w:t>уровень сформированности навыков сотрудничества или самоорганизации</w:t>
            </w:r>
          </w:p>
          <w:p w:rsidR="004E5230" w:rsidRPr="005911EA" w:rsidRDefault="004E5230" w:rsidP="005911EA">
            <w:pPr>
              <w:tabs>
                <w:tab w:val="num" w:pos="262"/>
              </w:tabs>
              <w:spacing w:after="0" w:line="240" w:lineRule="auto"/>
              <w:ind w:left="262"/>
              <w:jc w:val="both"/>
              <w:rPr>
                <w:rFonts w:ascii="Times New Roman" w:hAnsi="Times New Roman"/>
                <w:sz w:val="24"/>
                <w:szCs w:val="24"/>
              </w:rPr>
            </w:pPr>
          </w:p>
        </w:tc>
      </w:tr>
      <w:tr w:rsidR="004E5230" w:rsidRPr="005911EA" w:rsidTr="005911EA">
        <w:tc>
          <w:tcPr>
            <w:tcW w:w="1865"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Текущая диагностика</w:t>
            </w:r>
          </w:p>
        </w:tc>
        <w:tc>
          <w:tcPr>
            <w:tcW w:w="8272" w:type="dxa"/>
          </w:tcPr>
          <w:p w:rsidR="004E5230" w:rsidRPr="005911EA" w:rsidRDefault="004E5230" w:rsidP="005911EA">
            <w:pPr>
              <w:numPr>
                <w:ilvl w:val="0"/>
                <w:numId w:val="63"/>
              </w:numPr>
              <w:tabs>
                <w:tab w:val="clear" w:pos="720"/>
                <w:tab w:val="num" w:pos="262"/>
              </w:tabs>
              <w:spacing w:after="0" w:line="240" w:lineRule="auto"/>
              <w:ind w:left="262"/>
              <w:jc w:val="both"/>
              <w:rPr>
                <w:rFonts w:ascii="Times New Roman" w:hAnsi="Times New Roman"/>
                <w:sz w:val="24"/>
                <w:szCs w:val="24"/>
              </w:rPr>
            </w:pPr>
            <w:r w:rsidRPr="005911EA">
              <w:rPr>
                <w:rFonts w:ascii="Times New Roman" w:hAnsi="Times New Roman"/>
                <w:sz w:val="24"/>
                <w:szCs w:val="24"/>
                <w:lang w:val="en-US"/>
              </w:rPr>
              <w:t>учебны</w:t>
            </w:r>
            <w:r w:rsidRPr="005911EA">
              <w:rPr>
                <w:rFonts w:ascii="Times New Roman" w:hAnsi="Times New Roman"/>
                <w:sz w:val="24"/>
                <w:szCs w:val="24"/>
              </w:rPr>
              <w:t>е</w:t>
            </w:r>
            <w:r w:rsidRPr="005911EA">
              <w:rPr>
                <w:rFonts w:ascii="Times New Roman" w:hAnsi="Times New Roman"/>
                <w:sz w:val="24"/>
                <w:szCs w:val="24"/>
                <w:lang w:val="en-US"/>
              </w:rPr>
              <w:t xml:space="preserve"> исследований</w:t>
            </w:r>
            <w:r w:rsidRPr="005911EA">
              <w:rPr>
                <w:rFonts w:ascii="Times New Roman" w:hAnsi="Times New Roman"/>
                <w:sz w:val="24"/>
                <w:szCs w:val="24"/>
              </w:rPr>
              <w:t xml:space="preserve"> </w:t>
            </w:r>
          </w:p>
          <w:p w:rsidR="004E5230" w:rsidRPr="005911EA" w:rsidRDefault="004E5230" w:rsidP="005911EA">
            <w:pPr>
              <w:numPr>
                <w:ilvl w:val="0"/>
                <w:numId w:val="63"/>
              </w:numPr>
              <w:tabs>
                <w:tab w:val="clear" w:pos="720"/>
                <w:tab w:val="num" w:pos="262"/>
              </w:tabs>
              <w:spacing w:after="0" w:line="240" w:lineRule="auto"/>
              <w:ind w:left="262"/>
              <w:jc w:val="both"/>
              <w:rPr>
                <w:rFonts w:ascii="Times New Roman" w:hAnsi="Times New Roman"/>
                <w:sz w:val="24"/>
                <w:szCs w:val="24"/>
              </w:rPr>
            </w:pPr>
            <w:r w:rsidRPr="005911EA">
              <w:rPr>
                <w:rFonts w:ascii="Times New Roman" w:hAnsi="Times New Roman"/>
                <w:sz w:val="24"/>
                <w:szCs w:val="24"/>
                <w:lang w:val="en-US"/>
              </w:rPr>
              <w:t xml:space="preserve"> учебны</w:t>
            </w:r>
            <w:r w:rsidRPr="005911EA">
              <w:rPr>
                <w:rFonts w:ascii="Times New Roman" w:hAnsi="Times New Roman"/>
                <w:sz w:val="24"/>
                <w:szCs w:val="24"/>
              </w:rPr>
              <w:t>е</w:t>
            </w:r>
            <w:r w:rsidRPr="005911EA">
              <w:rPr>
                <w:rFonts w:ascii="Times New Roman" w:hAnsi="Times New Roman"/>
                <w:sz w:val="24"/>
                <w:szCs w:val="24"/>
                <w:lang w:val="en-US"/>
              </w:rPr>
              <w:t xml:space="preserve"> проект</w:t>
            </w:r>
            <w:r w:rsidRPr="005911EA">
              <w:rPr>
                <w:rFonts w:ascii="Times New Roman" w:hAnsi="Times New Roman"/>
                <w:sz w:val="24"/>
                <w:szCs w:val="24"/>
              </w:rPr>
              <w:t>ы</w:t>
            </w:r>
          </w:p>
          <w:p w:rsidR="004E5230" w:rsidRPr="005911EA" w:rsidRDefault="004E5230" w:rsidP="005911EA">
            <w:pPr>
              <w:numPr>
                <w:ilvl w:val="0"/>
                <w:numId w:val="63"/>
              </w:numPr>
              <w:tabs>
                <w:tab w:val="clear" w:pos="720"/>
                <w:tab w:val="num" w:pos="262"/>
              </w:tabs>
              <w:spacing w:after="0" w:line="240" w:lineRule="auto"/>
              <w:ind w:left="262"/>
              <w:jc w:val="both"/>
              <w:rPr>
                <w:rFonts w:ascii="Times New Roman" w:hAnsi="Times New Roman"/>
                <w:sz w:val="24"/>
                <w:szCs w:val="24"/>
              </w:rPr>
            </w:pPr>
            <w:r w:rsidRPr="005911EA">
              <w:rPr>
                <w:rFonts w:ascii="Times New Roman" w:hAnsi="Times New Roman"/>
                <w:sz w:val="24"/>
                <w:szCs w:val="24"/>
              </w:rPr>
              <w:t>учебно -практические и учебно - познавательные задания</w:t>
            </w:r>
          </w:p>
        </w:tc>
      </w:tr>
      <w:tr w:rsidR="004E5230" w:rsidRPr="005911EA" w:rsidTr="005911EA">
        <w:tc>
          <w:tcPr>
            <w:tcW w:w="1865"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Промежуточная диагностика</w:t>
            </w:r>
          </w:p>
        </w:tc>
        <w:tc>
          <w:tcPr>
            <w:tcW w:w="8272" w:type="dxa"/>
          </w:tcPr>
          <w:p w:rsidR="004E5230" w:rsidRPr="005911EA" w:rsidRDefault="004E5230" w:rsidP="005911EA">
            <w:pPr>
              <w:numPr>
                <w:ilvl w:val="0"/>
                <w:numId w:val="64"/>
              </w:numPr>
              <w:tabs>
                <w:tab w:val="clear" w:pos="720"/>
                <w:tab w:val="num" w:pos="262"/>
              </w:tabs>
              <w:spacing w:after="0" w:line="240" w:lineRule="auto"/>
              <w:ind w:left="262"/>
              <w:jc w:val="both"/>
              <w:rPr>
                <w:rFonts w:ascii="Times New Roman" w:hAnsi="Times New Roman"/>
                <w:sz w:val="24"/>
                <w:szCs w:val="24"/>
              </w:rPr>
            </w:pPr>
            <w:r w:rsidRPr="005911EA">
              <w:rPr>
                <w:rFonts w:ascii="Times New Roman" w:hAnsi="Times New Roman"/>
                <w:sz w:val="24"/>
                <w:szCs w:val="24"/>
              </w:rPr>
              <w:t xml:space="preserve">комплексные работы на межпредметной основе, основанные на работе с текстом </w:t>
            </w:r>
          </w:p>
          <w:p w:rsidR="004E5230" w:rsidRPr="005911EA" w:rsidRDefault="004E5230" w:rsidP="005911EA">
            <w:pPr>
              <w:numPr>
                <w:ilvl w:val="0"/>
                <w:numId w:val="64"/>
              </w:numPr>
              <w:tabs>
                <w:tab w:val="clear" w:pos="720"/>
                <w:tab w:val="num" w:pos="262"/>
              </w:tabs>
              <w:spacing w:after="0" w:line="240" w:lineRule="auto"/>
              <w:ind w:left="262"/>
              <w:jc w:val="both"/>
              <w:rPr>
                <w:rFonts w:ascii="Times New Roman" w:hAnsi="Times New Roman"/>
                <w:sz w:val="24"/>
                <w:szCs w:val="24"/>
              </w:rPr>
            </w:pPr>
            <w:r w:rsidRPr="005911EA">
              <w:rPr>
                <w:rFonts w:ascii="Times New Roman" w:hAnsi="Times New Roman"/>
                <w:sz w:val="24"/>
                <w:szCs w:val="24"/>
              </w:rPr>
              <w:t>тематические работы по всем предметам</w:t>
            </w:r>
          </w:p>
        </w:tc>
      </w:tr>
      <w:tr w:rsidR="004E5230" w:rsidRPr="005911EA" w:rsidTr="005911EA">
        <w:tc>
          <w:tcPr>
            <w:tcW w:w="1865" w:type="dxa"/>
          </w:tcPr>
          <w:p w:rsidR="004E5230" w:rsidRPr="005911EA" w:rsidRDefault="004E5230" w:rsidP="005911EA">
            <w:pPr>
              <w:spacing w:after="0" w:line="240" w:lineRule="auto"/>
              <w:jc w:val="both"/>
              <w:rPr>
                <w:rFonts w:ascii="Times New Roman" w:hAnsi="Times New Roman"/>
                <w:sz w:val="24"/>
                <w:szCs w:val="24"/>
              </w:rPr>
            </w:pPr>
            <w:r w:rsidRPr="005911EA">
              <w:rPr>
                <w:rFonts w:ascii="Times New Roman" w:hAnsi="Times New Roman"/>
                <w:sz w:val="24"/>
                <w:szCs w:val="24"/>
              </w:rPr>
              <w:t>Итоговая диагностика</w:t>
            </w:r>
          </w:p>
        </w:tc>
        <w:tc>
          <w:tcPr>
            <w:tcW w:w="8272" w:type="dxa"/>
          </w:tcPr>
          <w:p w:rsidR="004E5230" w:rsidRPr="005911EA" w:rsidRDefault="004E5230" w:rsidP="005911EA">
            <w:pPr>
              <w:numPr>
                <w:ilvl w:val="0"/>
                <w:numId w:val="65"/>
              </w:numPr>
              <w:tabs>
                <w:tab w:val="clear" w:pos="720"/>
                <w:tab w:val="num" w:pos="262"/>
              </w:tabs>
              <w:spacing w:after="0" w:line="240" w:lineRule="auto"/>
              <w:ind w:left="262"/>
              <w:jc w:val="both"/>
              <w:rPr>
                <w:rFonts w:ascii="Times New Roman" w:hAnsi="Times New Roman"/>
                <w:sz w:val="24"/>
                <w:szCs w:val="24"/>
              </w:rPr>
            </w:pPr>
            <w:r w:rsidRPr="005911EA">
              <w:rPr>
                <w:rFonts w:ascii="Times New Roman" w:hAnsi="Times New Roman"/>
                <w:sz w:val="24"/>
                <w:szCs w:val="24"/>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E5230" w:rsidRPr="005911EA" w:rsidRDefault="004E5230" w:rsidP="005911EA">
            <w:pPr>
              <w:numPr>
                <w:ilvl w:val="0"/>
                <w:numId w:val="65"/>
              </w:numPr>
              <w:tabs>
                <w:tab w:val="clear" w:pos="720"/>
                <w:tab w:val="num" w:pos="262"/>
              </w:tabs>
              <w:spacing w:after="0" w:line="240" w:lineRule="auto"/>
              <w:ind w:left="262"/>
              <w:jc w:val="both"/>
              <w:rPr>
                <w:rFonts w:ascii="Times New Roman" w:hAnsi="Times New Roman"/>
                <w:sz w:val="24"/>
                <w:szCs w:val="24"/>
              </w:rPr>
            </w:pPr>
            <w:r w:rsidRPr="005911EA">
              <w:rPr>
                <w:rFonts w:ascii="Times New Roman" w:hAnsi="Times New Roman"/>
                <w:sz w:val="24"/>
                <w:szCs w:val="24"/>
                <w:lang w:val="en-US"/>
              </w:rPr>
              <w:t>защит</w:t>
            </w:r>
            <w:r w:rsidRPr="005911EA">
              <w:rPr>
                <w:rFonts w:ascii="Times New Roman" w:hAnsi="Times New Roman"/>
                <w:sz w:val="24"/>
                <w:szCs w:val="24"/>
              </w:rPr>
              <w:t xml:space="preserve">а </w:t>
            </w:r>
            <w:r w:rsidRPr="005911EA">
              <w:rPr>
                <w:rFonts w:ascii="Times New Roman" w:hAnsi="Times New Roman"/>
                <w:sz w:val="24"/>
                <w:szCs w:val="24"/>
                <w:lang w:val="en-US"/>
              </w:rPr>
              <w:t>итогового индивидуального проекта</w:t>
            </w:r>
            <w:r w:rsidRPr="005911EA">
              <w:rPr>
                <w:rFonts w:ascii="Times New Roman" w:hAnsi="Times New Roman"/>
                <w:sz w:val="24"/>
                <w:szCs w:val="24"/>
              </w:rPr>
              <w:t xml:space="preserve"> </w:t>
            </w:r>
          </w:p>
        </w:tc>
      </w:tr>
    </w:tbl>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sz w:val="24"/>
          <w:szCs w:val="24"/>
        </w:rPr>
        <w:t xml:space="preserve">Основной процедурой итоговой оценки достижения </w:t>
      </w:r>
      <w:r w:rsidRPr="004E5230">
        <w:rPr>
          <w:rFonts w:ascii="Times New Roman" w:hAnsi="Times New Roman"/>
          <w:sz w:val="24"/>
          <w:szCs w:val="24"/>
        </w:rPr>
        <w:t xml:space="preserve">метапредметных результатов является </w:t>
      </w:r>
      <w:r w:rsidRPr="004E5230">
        <w:rPr>
          <w:rFonts w:ascii="Times New Roman" w:hAnsi="Times New Roman"/>
          <w:i/>
          <w:sz w:val="24"/>
          <w:szCs w:val="24"/>
        </w:rPr>
        <w:t>защита итогового проекта</w:t>
      </w:r>
      <w:r w:rsidRPr="004E5230">
        <w:rPr>
          <w:rFonts w:ascii="Times New Roman" w:hAnsi="Times New Roman"/>
          <w:sz w:val="24"/>
          <w:szCs w:val="24"/>
          <w:vertAlign w:val="superscript"/>
        </w:rPr>
        <w:t>.</w:t>
      </w: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b/>
          <w:sz w:val="24"/>
          <w:szCs w:val="24"/>
        </w:rPr>
      </w:pPr>
      <w:r w:rsidRPr="004E5230">
        <w:rPr>
          <w:rFonts w:ascii="Times New Roman" w:hAnsi="Times New Roman"/>
          <w:b/>
          <w:sz w:val="24"/>
          <w:szCs w:val="24"/>
        </w:rPr>
        <w:t>1.3.3. Оценка предметных результатов</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Предметные результаты образовательной деятельности - конкретные элементы социального опыта – знания, умения и навыки, опыт решения проблем, опыт творческой деятельности, освоенные обучающимися в рамках отдельного учебного предмета.</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Особенностями системы оценки являются:</w:t>
      </w:r>
    </w:p>
    <w:p w:rsidR="004E5230" w:rsidRPr="004E5230" w:rsidRDefault="004E5230" w:rsidP="00002676">
      <w:pPr>
        <w:numPr>
          <w:ilvl w:val="0"/>
          <w:numId w:val="2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4E5230" w:rsidRPr="004E5230" w:rsidRDefault="004E5230" w:rsidP="00002676">
      <w:pPr>
        <w:numPr>
          <w:ilvl w:val="0"/>
          <w:numId w:val="2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4E5230" w:rsidRPr="004E5230" w:rsidRDefault="004E5230" w:rsidP="00002676">
      <w:pPr>
        <w:numPr>
          <w:ilvl w:val="0"/>
          <w:numId w:val="2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оценка динамики образовательных достижений обучающихся;</w:t>
      </w:r>
    </w:p>
    <w:p w:rsidR="004E5230" w:rsidRPr="004E5230" w:rsidRDefault="004E5230" w:rsidP="00002676">
      <w:pPr>
        <w:numPr>
          <w:ilvl w:val="0"/>
          <w:numId w:val="2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уровневый подход к разработке планируемых результатов, инструментария и представлению их;</w:t>
      </w:r>
    </w:p>
    <w:p w:rsidR="004E5230" w:rsidRPr="004E5230" w:rsidRDefault="004E5230" w:rsidP="00002676">
      <w:pPr>
        <w:numPr>
          <w:ilvl w:val="0"/>
          <w:numId w:val="2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4E5230" w:rsidRPr="004E5230" w:rsidRDefault="004E5230" w:rsidP="00002676">
      <w:pPr>
        <w:numPr>
          <w:ilvl w:val="0"/>
          <w:numId w:val="2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E5230" w:rsidRPr="004E5230" w:rsidRDefault="004E5230" w:rsidP="00002676">
      <w:pPr>
        <w:numPr>
          <w:ilvl w:val="0"/>
          <w:numId w:val="2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ab/>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и фиксируются системой контрольных измерений по различным предметным областям.</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Система оценки предметных результатов освоения учебных программ с учётом уровневого подхода предполагает установить пять уровней достижений учащихся. </w:t>
      </w:r>
      <w:r w:rsidRPr="004E5230">
        <w:rPr>
          <w:rFonts w:ascii="Times New Roman" w:hAnsi="Times New Roman"/>
          <w:b/>
          <w:sz w:val="24"/>
          <w:szCs w:val="24"/>
        </w:rPr>
        <w:t xml:space="preserve">Базовый </w:t>
      </w:r>
      <w:r w:rsidRPr="004E5230">
        <w:rPr>
          <w:rFonts w:ascii="Times New Roman" w:hAnsi="Times New Roman"/>
          <w:b/>
          <w:sz w:val="24"/>
          <w:szCs w:val="24"/>
        </w:rPr>
        <w:lastRenderedPageBreak/>
        <w:t>уровень достижений - точка отсчёта</w:t>
      </w:r>
      <w:r w:rsidRPr="004E5230">
        <w:rPr>
          <w:rFonts w:ascii="Times New Roman" w:hAnsi="Times New Roman"/>
          <w:sz w:val="24"/>
          <w:szCs w:val="24"/>
        </w:rPr>
        <w:t xml:space="preserve"> при построении всей системы оценки и организации индивидуальной работы с обучающимися.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Базовый уровень достижений — уровень, который демонстрирует освоение учебных действий с опорной системой знаний, </w:t>
      </w:r>
      <w:r w:rsidRPr="004E5230">
        <w:rPr>
          <w:rFonts w:ascii="Times New Roman" w:hAnsi="Times New Roman"/>
          <w:b/>
          <w:sz w:val="24"/>
          <w:szCs w:val="24"/>
        </w:rPr>
        <w:t>решение типовой задачи</w:t>
      </w:r>
      <w:r w:rsidRPr="004E5230">
        <w:rPr>
          <w:rFonts w:ascii="Times New Roman" w:hAnsi="Times New Roman"/>
          <w:sz w:val="24"/>
          <w:szCs w:val="24"/>
        </w:rPr>
        <w:t>, подобной тем, что решали уже много раз, где требовались отработанные действия (раздел «Ученик научится» примерной программы).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Два уровня,</w:t>
      </w:r>
      <w:r w:rsidRPr="004E5230">
        <w:rPr>
          <w:rFonts w:ascii="Times New Roman" w:hAnsi="Times New Roman"/>
          <w:b/>
          <w:sz w:val="24"/>
          <w:szCs w:val="24"/>
        </w:rPr>
        <w:t xml:space="preserve"> превышающие базовый</w:t>
      </w:r>
      <w:r w:rsidRPr="004E5230">
        <w:rPr>
          <w:rFonts w:ascii="Times New Roman" w:hAnsi="Times New Roman"/>
          <w:sz w:val="24"/>
          <w:szCs w:val="24"/>
        </w:rPr>
        <w:t>:</w:t>
      </w:r>
    </w:p>
    <w:p w:rsidR="004E5230" w:rsidRPr="004E5230" w:rsidRDefault="004E5230" w:rsidP="00002676">
      <w:pPr>
        <w:numPr>
          <w:ilvl w:val="0"/>
          <w:numId w:val="25"/>
        </w:numPr>
        <w:spacing w:after="0" w:line="240" w:lineRule="auto"/>
        <w:ind w:left="0" w:firstLine="709"/>
        <w:jc w:val="both"/>
        <w:rPr>
          <w:rFonts w:ascii="Times New Roman" w:hAnsi="Times New Roman"/>
          <w:sz w:val="24"/>
          <w:szCs w:val="24"/>
        </w:rPr>
      </w:pPr>
      <w:r w:rsidRPr="004E5230">
        <w:rPr>
          <w:rFonts w:ascii="Times New Roman" w:hAnsi="Times New Roman"/>
          <w:b/>
          <w:sz w:val="24"/>
          <w:szCs w:val="24"/>
        </w:rPr>
        <w:t>повышенный уровень</w:t>
      </w:r>
      <w:r w:rsidRPr="004E5230">
        <w:rPr>
          <w:rFonts w:ascii="Times New Roman" w:hAnsi="Times New Roman"/>
          <w:sz w:val="24"/>
          <w:szCs w:val="24"/>
        </w:rPr>
        <w:t xml:space="preserve"> (программный)</w:t>
      </w:r>
      <w:r w:rsidRPr="004E5230">
        <w:rPr>
          <w:rFonts w:ascii="Times New Roman" w:hAnsi="Times New Roman"/>
          <w:b/>
          <w:sz w:val="24"/>
          <w:szCs w:val="24"/>
        </w:rPr>
        <w:t xml:space="preserve"> – решение нестандартной задачи</w:t>
      </w:r>
      <w:r w:rsidRPr="004E5230">
        <w:rPr>
          <w:rFonts w:ascii="Times New Roman" w:hAnsi="Times New Roman"/>
          <w:sz w:val="24"/>
          <w:szCs w:val="24"/>
        </w:rPr>
        <w:t>, где потребовалось:</w:t>
      </w:r>
    </w:p>
    <w:p w:rsidR="004E5230" w:rsidRPr="004E5230" w:rsidRDefault="004E5230" w:rsidP="00002676">
      <w:pPr>
        <w:numPr>
          <w:ilvl w:val="0"/>
          <w:numId w:val="2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либо действие в новой, непривычной ситуации (в том числе действия из раздела «Ученик может научиться» примерной программы); </w:t>
      </w:r>
    </w:p>
    <w:p w:rsidR="004E5230" w:rsidRPr="004E5230" w:rsidRDefault="004E5230" w:rsidP="00002676">
      <w:pPr>
        <w:numPr>
          <w:ilvl w:val="0"/>
          <w:numId w:val="2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либо использование новых, усваиваемых в данный момент знаний (в том числе выходящих за рамки опорной системы знаний по предмету).</w:t>
      </w:r>
    </w:p>
    <w:p w:rsidR="004E5230" w:rsidRPr="004E5230" w:rsidRDefault="004E5230" w:rsidP="004E5230">
      <w:pPr>
        <w:spacing w:after="0" w:line="240" w:lineRule="auto"/>
        <w:ind w:firstLine="709"/>
        <w:jc w:val="both"/>
        <w:rPr>
          <w:rFonts w:ascii="Times New Roman" w:hAnsi="Times New Roman"/>
          <w:b/>
          <w:sz w:val="24"/>
          <w:szCs w:val="24"/>
        </w:rPr>
      </w:pPr>
      <w:r w:rsidRPr="004E5230">
        <w:rPr>
          <w:rFonts w:ascii="Times New Roman" w:hAnsi="Times New Roman"/>
          <w:sz w:val="24"/>
          <w:szCs w:val="24"/>
        </w:rPr>
        <w:t>Умение действовать в нестандартной ситуации – это отличие от необходимого всем уровня достижения планируемых результатов, оценка «хорошо» (отметка «4»); оценка «отлично» (отметка «5»).</w:t>
      </w:r>
    </w:p>
    <w:p w:rsidR="004E5230" w:rsidRPr="004E5230" w:rsidRDefault="004E5230" w:rsidP="00002676">
      <w:pPr>
        <w:numPr>
          <w:ilvl w:val="0"/>
          <w:numId w:val="26"/>
        </w:numPr>
        <w:spacing w:after="0" w:line="240" w:lineRule="auto"/>
        <w:ind w:left="0" w:firstLine="709"/>
        <w:jc w:val="both"/>
        <w:rPr>
          <w:rFonts w:ascii="Times New Roman" w:hAnsi="Times New Roman"/>
          <w:sz w:val="24"/>
          <w:szCs w:val="24"/>
        </w:rPr>
      </w:pPr>
      <w:r w:rsidRPr="004E5230">
        <w:rPr>
          <w:rFonts w:ascii="Times New Roman" w:hAnsi="Times New Roman"/>
          <w:b/>
          <w:sz w:val="24"/>
          <w:szCs w:val="24"/>
        </w:rPr>
        <w:t>высокий уровень - решение не изучавшейся в классе «сверхзадачи»</w:t>
      </w:r>
      <w:r w:rsidRPr="004E5230">
        <w:rPr>
          <w:rFonts w:ascii="Times New Roman" w:hAnsi="Times New Roman"/>
          <w:sz w:val="24"/>
          <w:szCs w:val="24"/>
        </w:rPr>
        <w:t>,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 </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Оценка «отлично» (отметка «5»).</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Два уровня</w:t>
      </w:r>
      <w:r w:rsidRPr="004E5230">
        <w:rPr>
          <w:rFonts w:ascii="Times New Roman" w:hAnsi="Times New Roman"/>
          <w:b/>
          <w:sz w:val="24"/>
          <w:szCs w:val="24"/>
        </w:rPr>
        <w:t xml:space="preserve"> ниже базового</w:t>
      </w:r>
      <w:r w:rsidRPr="004E5230">
        <w:rPr>
          <w:rFonts w:ascii="Times New Roman" w:hAnsi="Times New Roman"/>
          <w:sz w:val="24"/>
          <w:szCs w:val="24"/>
        </w:rPr>
        <w:t>:</w:t>
      </w:r>
    </w:p>
    <w:p w:rsidR="004E5230" w:rsidRPr="004E5230" w:rsidRDefault="004E5230" w:rsidP="00002676">
      <w:pPr>
        <w:numPr>
          <w:ilvl w:val="0"/>
          <w:numId w:val="27"/>
        </w:numPr>
        <w:spacing w:after="0" w:line="240" w:lineRule="auto"/>
        <w:ind w:left="0" w:firstLine="709"/>
        <w:jc w:val="both"/>
        <w:rPr>
          <w:rFonts w:ascii="Times New Roman" w:hAnsi="Times New Roman"/>
          <w:sz w:val="24"/>
          <w:szCs w:val="24"/>
        </w:rPr>
      </w:pPr>
      <w:r w:rsidRPr="004E5230">
        <w:rPr>
          <w:rFonts w:ascii="Times New Roman" w:hAnsi="Times New Roman"/>
          <w:b/>
          <w:sz w:val="24"/>
          <w:szCs w:val="24"/>
        </w:rPr>
        <w:t>пониженный уровень</w:t>
      </w:r>
      <w:r w:rsidRPr="004E5230">
        <w:rPr>
          <w:rFonts w:ascii="Times New Roman" w:hAnsi="Times New Roman"/>
          <w:sz w:val="24"/>
          <w:szCs w:val="24"/>
        </w:rPr>
        <w:t xml:space="preserve"> достижений, оценка «неудовлетворительно» (отметка «2»);</w:t>
      </w:r>
    </w:p>
    <w:p w:rsidR="004E5230" w:rsidRPr="004E5230" w:rsidRDefault="004E5230" w:rsidP="00002676">
      <w:pPr>
        <w:numPr>
          <w:ilvl w:val="0"/>
          <w:numId w:val="27"/>
        </w:numPr>
        <w:spacing w:after="0" w:line="240" w:lineRule="auto"/>
        <w:ind w:left="0" w:firstLine="709"/>
        <w:jc w:val="both"/>
        <w:rPr>
          <w:rFonts w:ascii="Times New Roman" w:hAnsi="Times New Roman"/>
          <w:sz w:val="24"/>
          <w:szCs w:val="24"/>
        </w:rPr>
      </w:pPr>
      <w:r w:rsidRPr="004E5230">
        <w:rPr>
          <w:rFonts w:ascii="Times New Roman" w:hAnsi="Times New Roman"/>
          <w:b/>
          <w:sz w:val="24"/>
          <w:szCs w:val="24"/>
        </w:rPr>
        <w:t>низкий уровень</w:t>
      </w:r>
      <w:r w:rsidRPr="004E5230">
        <w:rPr>
          <w:rFonts w:ascii="Times New Roman" w:hAnsi="Times New Roman"/>
          <w:sz w:val="24"/>
          <w:szCs w:val="24"/>
        </w:rPr>
        <w:t xml:space="preserve"> достижений, оценка «плохо» (отметка «1»).</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Как правило, </w:t>
      </w:r>
      <w:r w:rsidRPr="004E5230">
        <w:rPr>
          <w:rFonts w:ascii="Times New Roman" w:hAnsi="Times New Roman"/>
          <w:b/>
          <w:sz w:val="24"/>
          <w:szCs w:val="24"/>
        </w:rPr>
        <w:t>пониженный уровень</w:t>
      </w:r>
      <w:r w:rsidRPr="004E5230">
        <w:rPr>
          <w:rFonts w:ascii="Times New Roman" w:hAnsi="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sz w:val="24"/>
          <w:szCs w:val="24"/>
        </w:rPr>
        <w:t>Низкий уровень</w:t>
      </w:r>
      <w:r w:rsidRPr="004E5230">
        <w:rPr>
          <w:rFonts w:ascii="Times New Roman" w:hAnsi="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4E5230" w:rsidRPr="004E5230" w:rsidRDefault="004E5230" w:rsidP="004E5230">
      <w:pPr>
        <w:spacing w:after="0" w:line="240" w:lineRule="auto"/>
        <w:ind w:firstLine="709"/>
        <w:jc w:val="both"/>
        <w:rPr>
          <w:rFonts w:ascii="Times New Roman" w:hAnsi="Times New Roman"/>
          <w:sz w:val="24"/>
          <w:szCs w:val="24"/>
          <w:u w:val="single"/>
        </w:rPr>
      </w:pPr>
    </w:p>
    <w:p w:rsidR="004E5230" w:rsidRPr="004E5230" w:rsidRDefault="004E5230" w:rsidP="004E5230">
      <w:pPr>
        <w:spacing w:after="0" w:line="240" w:lineRule="auto"/>
        <w:ind w:firstLine="709"/>
        <w:jc w:val="both"/>
        <w:rPr>
          <w:rFonts w:ascii="Times New Roman" w:hAnsi="Times New Roman"/>
          <w:sz w:val="24"/>
          <w:szCs w:val="24"/>
          <w:u w:val="single"/>
        </w:rPr>
      </w:pPr>
      <w:r w:rsidRPr="004E5230">
        <w:rPr>
          <w:rFonts w:ascii="Times New Roman" w:hAnsi="Times New Roman"/>
          <w:sz w:val="24"/>
          <w:szCs w:val="24"/>
          <w:u w:val="single"/>
        </w:rPr>
        <w:lastRenderedPageBreak/>
        <w:t>Формы контроля и учета достижений обучающихся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Формы представления образовательных результатов:</w:t>
      </w:r>
    </w:p>
    <w:p w:rsidR="004E5230" w:rsidRPr="004E5230" w:rsidRDefault="004E5230" w:rsidP="00002676">
      <w:pPr>
        <w:numPr>
          <w:ilvl w:val="0"/>
          <w:numId w:val="3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4E5230" w:rsidRPr="004E5230" w:rsidRDefault="004E5230" w:rsidP="00002676">
      <w:pPr>
        <w:numPr>
          <w:ilvl w:val="0"/>
          <w:numId w:val="3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4E5230" w:rsidRPr="004E5230" w:rsidRDefault="004E5230" w:rsidP="00002676">
      <w:pPr>
        <w:numPr>
          <w:ilvl w:val="0"/>
          <w:numId w:val="3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портфолио;</w:t>
      </w:r>
    </w:p>
    <w:p w:rsidR="004E5230" w:rsidRPr="004E5230" w:rsidRDefault="004E5230" w:rsidP="00002676">
      <w:pPr>
        <w:numPr>
          <w:ilvl w:val="0"/>
          <w:numId w:val="3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4E5230" w:rsidRPr="004E5230" w:rsidRDefault="004E5230" w:rsidP="004E5230">
      <w:pPr>
        <w:spacing w:after="0" w:line="240" w:lineRule="auto"/>
        <w:ind w:firstLine="709"/>
        <w:jc w:val="both"/>
        <w:rPr>
          <w:rFonts w:ascii="Times New Roman" w:hAnsi="Times New Roman"/>
          <w:sz w:val="24"/>
          <w:szCs w:val="24"/>
          <w:u w:val="single"/>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u w:val="single"/>
        </w:rPr>
        <w:t>Критериями оценивания являются</w:t>
      </w:r>
      <w:r w:rsidRPr="004E5230">
        <w:rPr>
          <w:rFonts w:ascii="Times New Roman" w:hAnsi="Times New Roman"/>
          <w:sz w:val="24"/>
          <w:szCs w:val="24"/>
        </w:rPr>
        <w:t>:</w:t>
      </w:r>
    </w:p>
    <w:p w:rsidR="004E5230" w:rsidRPr="004E5230" w:rsidRDefault="004E5230" w:rsidP="00002676">
      <w:pPr>
        <w:numPr>
          <w:ilvl w:val="0"/>
          <w:numId w:val="32"/>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4E5230" w:rsidRPr="004E5230" w:rsidRDefault="004E5230" w:rsidP="00002676">
      <w:pPr>
        <w:numPr>
          <w:ilvl w:val="0"/>
          <w:numId w:val="32"/>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динамика результатов предметной обученности, формирования УУД.</w:t>
      </w:r>
    </w:p>
    <w:p w:rsidR="004E5230" w:rsidRPr="004E5230" w:rsidRDefault="004E5230" w:rsidP="004E5230">
      <w:pPr>
        <w:spacing w:after="0" w:line="240" w:lineRule="auto"/>
        <w:ind w:left="709"/>
        <w:jc w:val="both"/>
        <w:rPr>
          <w:rFonts w:ascii="Times New Roman" w:hAnsi="Times New Roman"/>
          <w:sz w:val="24"/>
          <w:szCs w:val="24"/>
        </w:rPr>
      </w:pPr>
    </w:p>
    <w:p w:rsidR="004E5230" w:rsidRPr="004E5230" w:rsidRDefault="004E5230" w:rsidP="004E5230">
      <w:pPr>
        <w:spacing w:after="0" w:line="240" w:lineRule="auto"/>
        <w:ind w:left="709"/>
        <w:jc w:val="both"/>
        <w:rPr>
          <w:rFonts w:ascii="Times New Roman" w:hAnsi="Times New Roman"/>
          <w:sz w:val="24"/>
          <w:szCs w:val="24"/>
        </w:rPr>
      </w:pPr>
    </w:p>
    <w:p w:rsidR="004E5230" w:rsidRPr="004E5230" w:rsidRDefault="004E5230" w:rsidP="004E5230">
      <w:pPr>
        <w:spacing w:after="0" w:line="240" w:lineRule="auto"/>
        <w:ind w:left="709"/>
        <w:jc w:val="both"/>
        <w:rPr>
          <w:rFonts w:ascii="Times New Roman" w:hAnsi="Times New Roman"/>
          <w:sz w:val="24"/>
          <w:szCs w:val="24"/>
        </w:rPr>
      </w:pPr>
    </w:p>
    <w:p w:rsidR="004E5230" w:rsidRPr="004E5230" w:rsidRDefault="004E5230" w:rsidP="004E5230">
      <w:pPr>
        <w:spacing w:after="0" w:line="240" w:lineRule="auto"/>
        <w:ind w:left="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Итоговая оценка выпускника формируется на основе накопленной оценки по всем учебным предметам и оценок за выполнение итоговых работ.</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Решение об успешном освоении обучающимися образовательной программы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по всем предметам курса.</w:t>
      </w:r>
    </w:p>
    <w:p w:rsidR="004E5230" w:rsidRPr="004E5230" w:rsidRDefault="004E5230" w:rsidP="004E5230">
      <w:pPr>
        <w:spacing w:after="0" w:line="240" w:lineRule="auto"/>
        <w:ind w:firstLine="709"/>
        <w:jc w:val="both"/>
        <w:rPr>
          <w:rFonts w:ascii="Times New Roman" w:hAnsi="Times New Roman"/>
          <w:b/>
          <w:bCs/>
          <w:sz w:val="24"/>
          <w:szCs w:val="24"/>
        </w:rPr>
      </w:pPr>
    </w:p>
    <w:p w:rsidR="004E5230" w:rsidRDefault="004E5230" w:rsidP="004E5230">
      <w:pPr>
        <w:spacing w:after="0" w:line="240" w:lineRule="auto"/>
        <w:ind w:firstLine="709"/>
        <w:jc w:val="both"/>
        <w:rPr>
          <w:rFonts w:ascii="Times New Roman" w:hAnsi="Times New Roman"/>
          <w:b/>
          <w:bCs/>
          <w:sz w:val="24"/>
          <w:szCs w:val="24"/>
        </w:rPr>
      </w:pPr>
    </w:p>
    <w:p w:rsidR="004E5230" w:rsidRDefault="004E5230" w:rsidP="004E5230">
      <w:pPr>
        <w:spacing w:after="0" w:line="240" w:lineRule="auto"/>
        <w:ind w:firstLine="709"/>
        <w:jc w:val="both"/>
        <w:rPr>
          <w:rFonts w:ascii="Times New Roman" w:hAnsi="Times New Roman"/>
          <w:b/>
          <w:bCs/>
          <w:sz w:val="24"/>
          <w:szCs w:val="24"/>
        </w:rPr>
      </w:pPr>
    </w:p>
    <w:p w:rsidR="004E5230" w:rsidRPr="004E5230" w:rsidRDefault="004E5230" w:rsidP="004E5230">
      <w:pPr>
        <w:spacing w:after="0" w:line="240" w:lineRule="auto"/>
        <w:ind w:firstLine="709"/>
        <w:jc w:val="both"/>
        <w:rPr>
          <w:rFonts w:ascii="Times New Roman" w:hAnsi="Times New Roman"/>
          <w:b/>
          <w:bCs/>
          <w:sz w:val="24"/>
          <w:szCs w:val="24"/>
        </w:rPr>
      </w:pPr>
      <w:r w:rsidRPr="004E5230">
        <w:rPr>
          <w:rFonts w:ascii="Times New Roman" w:hAnsi="Times New Roman"/>
          <w:b/>
          <w:bCs/>
          <w:sz w:val="24"/>
          <w:szCs w:val="24"/>
        </w:rPr>
        <w:t>Система оценки достижения планируемых результатов включает в себя две согласованные между собой системы оценок:</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b/>
          <w:i/>
          <w:sz w:val="24"/>
          <w:szCs w:val="24"/>
        </w:rPr>
        <w:t>внешнюю оценку</w:t>
      </w:r>
      <w:r w:rsidRPr="004E5230">
        <w:rPr>
          <w:rFonts w:ascii="Times New Roman" w:hAnsi="Times New Roman"/>
          <w:sz w:val="24"/>
          <w:szCs w:val="24"/>
        </w:rPr>
        <w:t xml:space="preserve"> (оценка, осуществляемая внешними по отношению к школе службами)</w:t>
      </w:r>
    </w:p>
    <w:p w:rsidR="004E5230" w:rsidRPr="004E5230" w:rsidRDefault="004E5230" w:rsidP="004E5230">
      <w:pPr>
        <w:numPr>
          <w:ilvl w:val="0"/>
          <w:numId w:val="15"/>
        </w:numPr>
        <w:spacing w:after="0" w:line="240" w:lineRule="auto"/>
        <w:ind w:left="0" w:firstLine="709"/>
        <w:jc w:val="both"/>
        <w:rPr>
          <w:rFonts w:ascii="Times New Roman" w:hAnsi="Times New Roman"/>
          <w:sz w:val="24"/>
          <w:szCs w:val="24"/>
        </w:rPr>
      </w:pPr>
      <w:r w:rsidRPr="004E5230">
        <w:rPr>
          <w:rFonts w:ascii="Times New Roman" w:hAnsi="Times New Roman"/>
          <w:b/>
          <w:i/>
          <w:sz w:val="24"/>
          <w:szCs w:val="24"/>
        </w:rPr>
        <w:t xml:space="preserve">внутреннюю оценку </w:t>
      </w:r>
      <w:r w:rsidRPr="004E5230">
        <w:rPr>
          <w:rFonts w:ascii="Times New Roman" w:hAnsi="Times New Roman"/>
          <w:sz w:val="24"/>
          <w:szCs w:val="24"/>
        </w:rPr>
        <w:t>(оценка, осуществляемая самой школой – обучающимися, педагогами, администрацией).</w:t>
      </w:r>
    </w:p>
    <w:p w:rsidR="004E5230" w:rsidRPr="004E5230" w:rsidRDefault="004E5230" w:rsidP="004E5230">
      <w:pPr>
        <w:spacing w:after="0" w:line="240" w:lineRule="auto"/>
        <w:ind w:firstLine="709"/>
        <w:jc w:val="both"/>
        <w:rPr>
          <w:rFonts w:ascii="Times New Roman" w:hAnsi="Times New Roman"/>
          <w:b/>
          <w:i/>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i/>
          <w:sz w:val="24"/>
          <w:szCs w:val="24"/>
        </w:rPr>
        <w:t>Внешняя оценка</w:t>
      </w:r>
      <w:r w:rsidRPr="004E5230">
        <w:rPr>
          <w:rFonts w:ascii="Times New Roman" w:hAnsi="Times New Roman"/>
          <w:sz w:val="24"/>
          <w:szCs w:val="24"/>
        </w:rPr>
        <w:t xml:space="preserve"> планируемых результатов проводится:</w:t>
      </w:r>
    </w:p>
    <w:p w:rsidR="004E5230" w:rsidRPr="004E5230" w:rsidRDefault="004E5230" w:rsidP="004E5230">
      <w:pPr>
        <w:numPr>
          <w:ilvl w:val="0"/>
          <w:numId w:val="16"/>
        </w:numPr>
        <w:spacing w:after="0" w:line="240" w:lineRule="auto"/>
        <w:ind w:firstLine="709"/>
        <w:jc w:val="both"/>
        <w:rPr>
          <w:rFonts w:ascii="Times New Roman" w:hAnsi="Times New Roman"/>
          <w:sz w:val="24"/>
          <w:szCs w:val="24"/>
        </w:rPr>
      </w:pPr>
      <w:r w:rsidRPr="004E5230">
        <w:rPr>
          <w:rFonts w:ascii="Times New Roman" w:hAnsi="Times New Roman"/>
          <w:sz w:val="24"/>
          <w:szCs w:val="24"/>
        </w:rPr>
        <w:t>на старте (в начале 5, 6-го классов) в рамках регионального мониторинга качества образования силами региональных структур оценки качества образования;</w:t>
      </w:r>
    </w:p>
    <w:p w:rsidR="004E5230" w:rsidRPr="004E5230" w:rsidRDefault="004E5230" w:rsidP="004E5230">
      <w:pPr>
        <w:numPr>
          <w:ilvl w:val="0"/>
          <w:numId w:val="16"/>
        </w:numPr>
        <w:spacing w:after="0" w:line="240" w:lineRule="auto"/>
        <w:ind w:firstLine="709"/>
        <w:jc w:val="both"/>
        <w:rPr>
          <w:rFonts w:ascii="Times New Roman" w:hAnsi="Times New Roman"/>
          <w:sz w:val="24"/>
          <w:szCs w:val="24"/>
        </w:rPr>
      </w:pPr>
      <w:r w:rsidRPr="004E5230">
        <w:rPr>
          <w:rFonts w:ascii="Times New Roman" w:hAnsi="Times New Roman"/>
          <w:sz w:val="24"/>
          <w:szCs w:val="24"/>
        </w:rPr>
        <w:t>в ходе аккредитации образовательного учреждения силами службы по контролю и надзору в сфере образования с привлечением институтов независимой оценки качества образования;</w:t>
      </w:r>
    </w:p>
    <w:p w:rsidR="004E5230" w:rsidRPr="004E5230" w:rsidRDefault="004E5230" w:rsidP="004E5230">
      <w:pPr>
        <w:numPr>
          <w:ilvl w:val="0"/>
          <w:numId w:val="16"/>
        </w:numPr>
        <w:spacing w:after="0" w:line="240" w:lineRule="auto"/>
        <w:ind w:firstLine="709"/>
        <w:jc w:val="both"/>
        <w:rPr>
          <w:rFonts w:ascii="Times New Roman" w:hAnsi="Times New Roman"/>
          <w:sz w:val="24"/>
          <w:szCs w:val="24"/>
        </w:rPr>
      </w:pPr>
      <w:r w:rsidRPr="004E5230">
        <w:rPr>
          <w:rFonts w:ascii="Times New Roman" w:hAnsi="Times New Roman"/>
          <w:sz w:val="24"/>
          <w:szCs w:val="24"/>
        </w:rPr>
        <w:t>в рамках государственной итоговой аттестации (9 класс). Предметом государственной итоговой аттестации освоения обучающимися основной образовательной программы основного общего образования являются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lastRenderedPageBreak/>
        <w:t>При итоговой аттестации освоения обучающимися основной образовательной программы основного общего образования также учитываются сформированность навыков выполнения проектной, исследовательской деятельностей и способность к решению учебно-практических и учебно-познавательных задач на основе:</w:t>
      </w:r>
    </w:p>
    <w:p w:rsidR="004E5230" w:rsidRPr="004E5230" w:rsidRDefault="004E5230" w:rsidP="00002676">
      <w:pPr>
        <w:numPr>
          <w:ilvl w:val="0"/>
          <w:numId w:val="3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освоенной системы основополагающих элементов научного знания современной научной картины мира;</w:t>
      </w:r>
    </w:p>
    <w:p w:rsidR="004E5230" w:rsidRPr="004E5230" w:rsidRDefault="004E5230" w:rsidP="00002676">
      <w:pPr>
        <w:numPr>
          <w:ilvl w:val="0"/>
          <w:numId w:val="3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способов действий в отношении к системе знаний, необходимых для обучения на последующей ступени общего образования;</w:t>
      </w:r>
    </w:p>
    <w:p w:rsidR="004E5230" w:rsidRPr="004E5230" w:rsidRDefault="004E5230" w:rsidP="00002676">
      <w:pPr>
        <w:numPr>
          <w:ilvl w:val="0"/>
          <w:numId w:val="3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освоенных универсальных учебных действий и компетенций, составляющих основу умения учиться;</w:t>
      </w:r>
    </w:p>
    <w:p w:rsidR="004E5230" w:rsidRPr="004E5230" w:rsidRDefault="004E5230" w:rsidP="00002676">
      <w:pPr>
        <w:numPr>
          <w:ilvl w:val="0"/>
          <w:numId w:val="3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приобретенного опыта получения, применения и преобразования знаний и способов действий.</w:t>
      </w:r>
    </w:p>
    <w:p w:rsidR="004E5230" w:rsidRPr="004E5230" w:rsidRDefault="004E5230" w:rsidP="004E5230">
      <w:pPr>
        <w:spacing w:after="0" w:line="240" w:lineRule="auto"/>
        <w:ind w:firstLine="709"/>
        <w:jc w:val="both"/>
        <w:rPr>
          <w:rFonts w:ascii="Times New Roman" w:hAnsi="Times New Roman"/>
          <w:b/>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sz w:val="24"/>
          <w:szCs w:val="24"/>
        </w:rPr>
        <w:t>Итоговая аттестация</w:t>
      </w:r>
      <w:r w:rsidRPr="004E5230">
        <w:rPr>
          <w:rFonts w:ascii="Times New Roman" w:hAnsi="Times New Roman"/>
          <w:sz w:val="24"/>
          <w:szCs w:val="24"/>
        </w:rPr>
        <w:t xml:space="preserve"> школьников рассматривается как рефлексивный этап разных видов деятельности учащихся (учебной и внеучебной) с представлением достижений школьников в образовании и отвечает следующим требованиям:</w:t>
      </w:r>
    </w:p>
    <w:p w:rsidR="004E5230" w:rsidRPr="004E5230" w:rsidRDefault="004E5230" w:rsidP="004E5230">
      <w:pPr>
        <w:numPr>
          <w:ilvl w:val="1"/>
          <w:numId w:val="1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Функции аттестации не ограничиваются контролирующей и управленческой. В качестве важнейших функций аттестации рассматривается развивающая, мотивационная, диагностическая, ориентационная функции. Во время итоговой аттестации происходит осмысление учениками своих достижений в образовательном процессе, оценка ими этих достижений и определение путей своего дальнейшего движения в образовании.</w:t>
      </w:r>
    </w:p>
    <w:p w:rsidR="004E5230" w:rsidRPr="004E5230" w:rsidRDefault="004E5230" w:rsidP="004E5230">
      <w:pPr>
        <w:numPr>
          <w:ilvl w:val="1"/>
          <w:numId w:val="1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Механизмы аттестации ориентированы: на выявление и оценку не только ожидаемых результатов освоения учебных программ, ключевых компетентностей школьников, но и наиболее значимых личных достижений учащихся в образовании; на проектирование и прогнозирование новых достижений.</w:t>
      </w:r>
    </w:p>
    <w:p w:rsidR="004E5230" w:rsidRPr="004E5230" w:rsidRDefault="004E5230" w:rsidP="004E5230">
      <w:pPr>
        <w:numPr>
          <w:ilvl w:val="1"/>
          <w:numId w:val="1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Комплексный характер аттестации заключается прежде всего в том, что предметом предъявления и оценки становятся разные стороны результативности образования (сформированность индивидуального субъекта учебной деятельности, способного ставить перед собой поисковые задачи, решать их и оценивать полученные результаты; сформированность мыслительных и других способностей; нравственная позиция учащихся; качество знаний) в различных видах деятельности школьников.</w:t>
      </w:r>
    </w:p>
    <w:p w:rsidR="004E5230" w:rsidRPr="004E5230" w:rsidRDefault="004E5230" w:rsidP="004E5230">
      <w:pPr>
        <w:numPr>
          <w:ilvl w:val="1"/>
          <w:numId w:val="1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Аттестационный процесс имеет индивидуальную направленность: целью самого процесса оценивания является создание и развитие мотивации самопознания и самосовершенствования; результаты аттестации личностно значимым для школьника; в ходе подготовки и проведения аттестации ученик получает положительный опыт самореализации; самооценка учащегося входит в структуру аттестационного процесса.</w:t>
      </w:r>
    </w:p>
    <w:p w:rsidR="004E5230" w:rsidRPr="004E5230" w:rsidRDefault="004E5230" w:rsidP="004E5230">
      <w:pPr>
        <w:numPr>
          <w:ilvl w:val="1"/>
          <w:numId w:val="1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Итоговая аттестация является естественным окончанием обучения в основной школе. Открыта для всех, кто хотел бы наблюдать за итоговыми испытаниями и демонстрацией достижений учащихся,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Итоговая аттестация по результатам освоения основной образовательной программы основного общего образования включает три составляющие:</w:t>
      </w:r>
    </w:p>
    <w:p w:rsidR="004E5230" w:rsidRPr="004E5230" w:rsidRDefault="004E5230" w:rsidP="00002676">
      <w:pPr>
        <w:numPr>
          <w:ilvl w:val="0"/>
          <w:numId w:val="3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результаты промежуточной аттестации обучающихся за последние три года (7-9 классы), отражающие прежде всего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основного общего образования;</w:t>
      </w:r>
    </w:p>
    <w:p w:rsidR="004E5230" w:rsidRPr="004E5230" w:rsidRDefault="004E5230" w:rsidP="00002676">
      <w:pPr>
        <w:numPr>
          <w:ilvl w:val="0"/>
          <w:numId w:val="3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итоги внеучебных (школьных и внешкольных) достижений обучающихся за 7-9-й классы, которые оформляются в специальное индивидуальное портфолио учащихся;</w:t>
      </w:r>
    </w:p>
    <w:p w:rsidR="004E5230" w:rsidRPr="004E5230" w:rsidRDefault="004E5230" w:rsidP="00002676">
      <w:pPr>
        <w:numPr>
          <w:ilvl w:val="0"/>
          <w:numId w:val="3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результаты экзаменационных испытаний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lastRenderedPageBreak/>
        <w:t>Федеральные экзамены проводятся по единым контрольным измерительным материалам, разрабатываемые уполномоченной организацией по заказу Федеральных органов образования.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Содержание и формы проведения экзаменов по выбору учащихся устанавливает образовательное учреждение самостоятельно.</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Результаты итоговой аттестации выпускников, освоивших основную образовательную программу основного общего образования, включающие результаты промежуточной аттестации обучающихся, внеучебные достижения и экзаменационные испытания используются для принятия решения о выдаче обучающемуся документа об основном общем образовании.</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К внеучебным достижениям относятся индивидуальные образовательные результаты обучающихся, полученные за три года обучения в школе (7-9 классы): участие в олимпиадах разного уровня (выше школьного), конференциях, творческих конкурсах, спортивных соревнованиях, имеющие изобретения, открытия, публикации в различных открытых источниках информации.</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К результатам индивидуальных достижений обучающихся, не подлежащим итоговой оценке, относятся личностные результаты (ценностные ориентации обучающихся, индивидуальные личностные характеристики и др.).</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4E5230" w:rsidRPr="004E5230" w:rsidRDefault="004E5230" w:rsidP="004E5230">
      <w:pPr>
        <w:spacing w:after="0" w:line="240" w:lineRule="auto"/>
        <w:ind w:firstLine="709"/>
        <w:jc w:val="both"/>
        <w:rPr>
          <w:rFonts w:ascii="Times New Roman" w:hAnsi="Times New Roman"/>
          <w:b/>
          <w:i/>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i/>
          <w:sz w:val="24"/>
          <w:szCs w:val="24"/>
        </w:rPr>
        <w:t>Внутренняя оценка</w:t>
      </w:r>
      <w:r w:rsidRPr="004E5230">
        <w:rPr>
          <w:rFonts w:ascii="Times New Roman" w:hAnsi="Times New Roman"/>
          <w:sz w:val="24"/>
          <w:szCs w:val="24"/>
        </w:rPr>
        <w:t xml:space="preserve"> предметных и метапредметных результатов образовательного учреждения включает в себя </w:t>
      </w:r>
      <w:r w:rsidRPr="004E5230">
        <w:rPr>
          <w:rFonts w:ascii="Times New Roman" w:hAnsi="Times New Roman"/>
          <w:b/>
          <w:sz w:val="24"/>
          <w:szCs w:val="24"/>
        </w:rPr>
        <w:t>стартовое, текущее (формирующее) и промежуточное (итоговое) оценивание</w:t>
      </w:r>
      <w:r w:rsidRPr="004E5230">
        <w:rPr>
          <w:rFonts w:ascii="Times New Roman" w:hAnsi="Times New Roman"/>
          <w:sz w:val="24"/>
          <w:szCs w:val="24"/>
        </w:rPr>
        <w:t>.</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Предметом </w:t>
      </w:r>
      <w:r w:rsidRPr="004E5230">
        <w:rPr>
          <w:rFonts w:ascii="Times New Roman" w:hAnsi="Times New Roman"/>
          <w:i/>
          <w:sz w:val="24"/>
          <w:szCs w:val="24"/>
        </w:rPr>
        <w:t>стартового оценивания</w:t>
      </w:r>
      <w:r w:rsidRPr="004E5230">
        <w:rPr>
          <w:rFonts w:ascii="Times New Roman" w:hAnsi="Times New Roman"/>
          <w:sz w:val="24"/>
          <w:szCs w:val="24"/>
        </w:rPr>
        <w:t>,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Предметом </w:t>
      </w:r>
      <w:r w:rsidRPr="004E5230">
        <w:rPr>
          <w:rFonts w:ascii="Times New Roman" w:hAnsi="Times New Roman"/>
          <w:i/>
          <w:sz w:val="24"/>
          <w:szCs w:val="24"/>
        </w:rPr>
        <w:t>текущего (формирующего) оценивания</w:t>
      </w:r>
      <w:r w:rsidRPr="004E5230">
        <w:rPr>
          <w:rFonts w:ascii="Times New Roman" w:hAnsi="Times New Roman"/>
          <w:sz w:val="24"/>
          <w:szCs w:val="24"/>
        </w:rPr>
        <w:t xml:space="preserve"> является операциональный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Предметом </w:t>
      </w:r>
      <w:r w:rsidRPr="004E5230">
        <w:rPr>
          <w:rFonts w:ascii="Times New Roman" w:hAnsi="Times New Roman"/>
          <w:i/>
          <w:sz w:val="24"/>
          <w:szCs w:val="24"/>
        </w:rPr>
        <w:t>промежуточного (итогового) оценивания</w:t>
      </w:r>
      <w:r w:rsidRPr="004E5230">
        <w:rPr>
          <w:rFonts w:ascii="Times New Roman" w:hAnsi="Times New Roman"/>
          <w:sz w:val="24"/>
          <w:szCs w:val="24"/>
        </w:rPr>
        <w:t xml:space="preserve"> на конец учебного 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 учителя школьная служба оценки качества образования.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Формирующая оценка образовательных результатов детей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 Цель такого оценивания выявлять сильные и слабые стороны каждого ученика, разрабатывать и реализовывать стратегии, направленные на повышение успеваемости обучающихся. У учеников должно сложиться четкое понимание того, в каких разделах программы происходит их рост и что именно они могут сделать для улучшения своей успеваемости. </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В целях эффективности, внутренняя оценка образовательных результатов учащихся включает в себя:</w:t>
      </w:r>
    </w:p>
    <w:p w:rsidR="004E5230" w:rsidRPr="004E5230" w:rsidRDefault="004E5230" w:rsidP="004E5230">
      <w:pPr>
        <w:numPr>
          <w:ilvl w:val="0"/>
          <w:numId w:val="1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указание технологии оценивания, которая будет использоваться в ходе образовательного процесса и работать на повышение эффективности и доступности образования;</w:t>
      </w:r>
    </w:p>
    <w:p w:rsidR="004E5230" w:rsidRPr="004E5230" w:rsidRDefault="004E5230" w:rsidP="004E5230">
      <w:pPr>
        <w:numPr>
          <w:ilvl w:val="0"/>
          <w:numId w:val="1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lastRenderedPageBreak/>
        <w:t>краткие сведения о способах оценивания, которые будут использоваться, а также указание на то, когда и каким образом будет происходить;</w:t>
      </w:r>
    </w:p>
    <w:p w:rsidR="004E5230" w:rsidRPr="004E5230" w:rsidRDefault="004E5230" w:rsidP="004E5230">
      <w:pPr>
        <w:numPr>
          <w:ilvl w:val="0"/>
          <w:numId w:val="1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сведения о том, каким образом предполагается обеспечить дифференцированный подход к обучению, т.е. каким образом будут варьироваться организация класса/ методики обучения, учебные ресурсы и оценка знаний учащихся с целью развития всего спектра способностей учащихся;</w:t>
      </w:r>
    </w:p>
    <w:p w:rsidR="004E5230" w:rsidRPr="004E5230" w:rsidRDefault="004E5230" w:rsidP="004E5230">
      <w:pPr>
        <w:numPr>
          <w:ilvl w:val="0"/>
          <w:numId w:val="1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сведения о том, каким образом предполагается производить анализ и оценку учебной программы (включая все элементы процесса оценивания).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Контрольно-оценочные действия в ходе образовательного процесса осуществляют как педагоги, так и учащиеся.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При организации </w:t>
      </w:r>
      <w:r w:rsidRPr="004E5230">
        <w:rPr>
          <w:rFonts w:ascii="Times New Roman" w:hAnsi="Times New Roman"/>
          <w:sz w:val="24"/>
          <w:szCs w:val="24"/>
          <w:u w:val="single"/>
        </w:rPr>
        <w:t>контрольно-оценочных действий со стороны</w:t>
      </w:r>
      <w:r w:rsidRPr="004E5230">
        <w:rPr>
          <w:rFonts w:ascii="Times New Roman" w:hAnsi="Times New Roman"/>
          <w:b/>
          <w:i/>
          <w:sz w:val="24"/>
          <w:szCs w:val="24"/>
        </w:rPr>
        <w:t xml:space="preserve"> </w:t>
      </w:r>
      <w:r w:rsidRPr="004E5230">
        <w:rPr>
          <w:rFonts w:ascii="Times New Roman" w:hAnsi="Times New Roman"/>
          <w:b/>
          <w:sz w:val="24"/>
          <w:szCs w:val="24"/>
        </w:rPr>
        <w:t>педагогов</w:t>
      </w:r>
      <w:r w:rsidRPr="004E5230">
        <w:rPr>
          <w:rFonts w:ascii="Times New Roman" w:hAnsi="Times New Roman"/>
          <w:sz w:val="24"/>
          <w:szCs w:val="24"/>
        </w:rPr>
        <w:t xml:space="preserve"> основной школы преследуются следующие педагогические задачи:</w:t>
      </w:r>
    </w:p>
    <w:p w:rsidR="004E5230" w:rsidRPr="004E5230" w:rsidRDefault="004E5230" w:rsidP="00002676">
      <w:pPr>
        <w:numPr>
          <w:ilvl w:val="0"/>
          <w:numId w:val="3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создать условия для полноценной оценки самим учащимся своих результатов. К этим условиям можно отнести:</w:t>
      </w:r>
    </w:p>
    <w:p w:rsidR="004E5230" w:rsidRPr="004E5230" w:rsidRDefault="004E5230" w:rsidP="004E5230">
      <w:pPr>
        <w:numPr>
          <w:ilvl w:val="0"/>
          <w:numId w:val="2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требования к результату изучения темы (оценочный лист);</w:t>
      </w:r>
    </w:p>
    <w:p w:rsidR="004E5230" w:rsidRPr="004E5230" w:rsidRDefault="004E5230" w:rsidP="004E5230">
      <w:pPr>
        <w:numPr>
          <w:ilvl w:val="0"/>
          <w:numId w:val="2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задания для самоконтроля учащихся своих действий в ходе изучения темы;</w:t>
      </w:r>
    </w:p>
    <w:p w:rsidR="004E5230" w:rsidRPr="004E5230" w:rsidRDefault="004E5230" w:rsidP="004E5230">
      <w:pPr>
        <w:numPr>
          <w:ilvl w:val="0"/>
          <w:numId w:val="2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задания для расширения, углубления отдельных вопросов темы;</w:t>
      </w:r>
    </w:p>
    <w:p w:rsidR="004E5230" w:rsidRPr="004E5230" w:rsidRDefault="004E5230" w:rsidP="004E5230">
      <w:pPr>
        <w:numPr>
          <w:ilvl w:val="0"/>
          <w:numId w:val="2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содержание проверочных, стартовых и итоговых работ (проектных задач);</w:t>
      </w:r>
    </w:p>
    <w:p w:rsidR="004E5230" w:rsidRPr="004E5230" w:rsidRDefault="004E5230" w:rsidP="004E5230">
      <w:pPr>
        <w:numPr>
          <w:ilvl w:val="0"/>
          <w:numId w:val="2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место и время, где можно предъявить результаты («продукты») деятельности учащихся;</w:t>
      </w:r>
    </w:p>
    <w:p w:rsidR="004E5230" w:rsidRPr="004E5230" w:rsidRDefault="004E5230" w:rsidP="004E5230">
      <w:pPr>
        <w:numPr>
          <w:ilvl w:val="0"/>
          <w:numId w:val="2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способы перевода качественных характеристик учения в количественные.</w:t>
      </w:r>
    </w:p>
    <w:p w:rsidR="004E5230" w:rsidRPr="004E5230" w:rsidRDefault="004E5230" w:rsidP="004E5230">
      <w:pPr>
        <w:spacing w:after="0" w:line="240" w:lineRule="auto"/>
        <w:ind w:left="709"/>
        <w:jc w:val="both"/>
        <w:rPr>
          <w:rFonts w:ascii="Times New Roman" w:hAnsi="Times New Roman"/>
          <w:sz w:val="24"/>
          <w:szCs w:val="24"/>
        </w:rPr>
      </w:pPr>
    </w:p>
    <w:p w:rsidR="004E5230" w:rsidRPr="004E5230" w:rsidRDefault="004E5230" w:rsidP="00002676">
      <w:pPr>
        <w:numPr>
          <w:ilvl w:val="0"/>
          <w:numId w:val="3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обеспечить самоконтроль за выполнением всех указанных выше условий.</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Собственно контрольно-оценочная деятельность учителя на данном этапе образования сосредоточена, прежде всего, на:</w:t>
      </w:r>
    </w:p>
    <w:p w:rsidR="004E5230" w:rsidRPr="004E5230" w:rsidRDefault="004E5230" w:rsidP="004E5230">
      <w:pPr>
        <w:numPr>
          <w:ilvl w:val="1"/>
          <w:numId w:val="2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выборе учащимися заданий для самостоятельной работы над конкретной темой;</w:t>
      </w:r>
    </w:p>
    <w:p w:rsidR="004E5230" w:rsidRPr="004E5230" w:rsidRDefault="004E5230" w:rsidP="004E5230">
      <w:pPr>
        <w:numPr>
          <w:ilvl w:val="1"/>
          <w:numId w:val="2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определении сроков выполнения заданий и предъявления результатов самостоятельной работы на оценку;</w:t>
      </w:r>
    </w:p>
    <w:p w:rsidR="004E5230" w:rsidRPr="004E5230" w:rsidRDefault="004E5230" w:rsidP="004E5230">
      <w:pPr>
        <w:numPr>
          <w:ilvl w:val="1"/>
          <w:numId w:val="2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способах планирования обучающимися самостоятельной работы;</w:t>
      </w:r>
    </w:p>
    <w:p w:rsidR="004E5230" w:rsidRPr="004E5230" w:rsidRDefault="004E5230" w:rsidP="004E5230">
      <w:pPr>
        <w:numPr>
          <w:ilvl w:val="1"/>
          <w:numId w:val="2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сформированности различных видов оценок (ретроспективной, рефлексивной и прогностической)</w:t>
      </w:r>
    </w:p>
    <w:p w:rsidR="004E5230" w:rsidRPr="004E5230" w:rsidRDefault="004E5230" w:rsidP="004E5230">
      <w:pPr>
        <w:numPr>
          <w:ilvl w:val="1"/>
          <w:numId w:val="2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способах работы обучающихся с различными источниками информации; использовании ими всевозможных графико-знаковых моделей в качестве средства решения той или иной задачи и источника самостоятельной постановки новой задачи;</w:t>
      </w:r>
    </w:p>
    <w:p w:rsidR="004E5230" w:rsidRPr="004E5230" w:rsidRDefault="004E5230" w:rsidP="004E5230">
      <w:pPr>
        <w:numPr>
          <w:ilvl w:val="1"/>
          <w:numId w:val="2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выборе «пространства» действия (мастерские, творческие лаборатории и т.п.);</w:t>
      </w:r>
    </w:p>
    <w:p w:rsidR="004E5230" w:rsidRPr="004E5230" w:rsidRDefault="004E5230" w:rsidP="004E5230">
      <w:pPr>
        <w:numPr>
          <w:ilvl w:val="1"/>
          <w:numId w:val="2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на выполнении контрольных заданий по ведущим умениям и знаниям темы;</w:t>
      </w:r>
    </w:p>
    <w:p w:rsidR="004E5230" w:rsidRPr="004E5230" w:rsidRDefault="004E5230" w:rsidP="004E5230">
      <w:pPr>
        <w:numPr>
          <w:ilvl w:val="1"/>
          <w:numId w:val="2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оценке готовности к сдаче зачетов по теме и определение сроков их сдачи;</w:t>
      </w:r>
    </w:p>
    <w:p w:rsidR="004E5230" w:rsidRPr="004E5230" w:rsidRDefault="004E5230" w:rsidP="004E5230">
      <w:pPr>
        <w:numPr>
          <w:ilvl w:val="1"/>
          <w:numId w:val="21"/>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оценке индивидуального прогресса в обучении и учении.</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Контрольно-оценочная деятельность учителя основной школы по отношению к классу, к конкретному ученику носит в основном </w:t>
      </w:r>
      <w:r w:rsidRPr="004E5230">
        <w:rPr>
          <w:rFonts w:ascii="Times New Roman" w:hAnsi="Times New Roman"/>
          <w:b/>
          <w:i/>
          <w:sz w:val="24"/>
          <w:szCs w:val="24"/>
        </w:rPr>
        <w:t xml:space="preserve">экспертный характер </w:t>
      </w:r>
      <w:r w:rsidRPr="004E5230">
        <w:rPr>
          <w:rFonts w:ascii="Times New Roman" w:hAnsi="Times New Roman"/>
          <w:sz w:val="24"/>
          <w:szCs w:val="24"/>
        </w:rPr>
        <w:t>и направлена на коррекцию и совершенствование действий школьников.</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Учитель основной школы  имеет возможности:</w:t>
      </w:r>
    </w:p>
    <w:p w:rsidR="004E5230" w:rsidRPr="004E5230" w:rsidRDefault="004E5230" w:rsidP="00002676">
      <w:pPr>
        <w:numPr>
          <w:ilvl w:val="0"/>
          <w:numId w:val="3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сформировать свое оценочное суждение по поводу работы учащихся;</w:t>
      </w:r>
    </w:p>
    <w:p w:rsidR="004E5230" w:rsidRPr="004E5230" w:rsidRDefault="004E5230" w:rsidP="00002676">
      <w:pPr>
        <w:numPr>
          <w:ilvl w:val="0"/>
          <w:numId w:val="3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оценивать самостоятельную работу учащихся только по их запросу; самооценка учащихся должна предшествовать оценке учителя;</w:t>
      </w:r>
    </w:p>
    <w:p w:rsidR="004E5230" w:rsidRPr="004E5230" w:rsidRDefault="004E5230" w:rsidP="00002676">
      <w:pPr>
        <w:numPr>
          <w:ilvl w:val="0"/>
          <w:numId w:val="3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оценивать учащихся только относительно их собственных возможностей и достижений;</w:t>
      </w:r>
    </w:p>
    <w:p w:rsidR="004E5230" w:rsidRPr="004E5230" w:rsidRDefault="004E5230" w:rsidP="00002676">
      <w:pPr>
        <w:numPr>
          <w:ilvl w:val="0"/>
          <w:numId w:val="3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lastRenderedPageBreak/>
        <w:t>оценивать деятельность учащихся только по совместно выработанным критериям оценки данной работы.</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По каждому из изучаемых предметов (по итогам стартовой диагностики) перед учащимися ставятся </w:t>
      </w:r>
      <w:r w:rsidRPr="004E5230">
        <w:rPr>
          <w:rFonts w:ascii="Times New Roman" w:hAnsi="Times New Roman"/>
          <w:b/>
          <w:i/>
          <w:sz w:val="24"/>
          <w:szCs w:val="24"/>
        </w:rPr>
        <w:t>индивидуальные учебные цели</w:t>
      </w:r>
      <w:r w:rsidRPr="004E5230">
        <w:rPr>
          <w:rFonts w:ascii="Times New Roman" w:hAnsi="Times New Roman"/>
          <w:sz w:val="24"/>
          <w:szCs w:val="24"/>
        </w:rPr>
        <w:t>. Учебные цели соотносятся с одним из уровней обучения. Они служат учителям и учащимся ориентиром при отслеживании прогресса обучения учащихся. Учебные цели также вовлекают учащихся в процесс оценивания и позволяют им стать активными участниками этого процесса. Учебные цели способствуют повышению уровня достижений учащихся и росту их самооценки, мотивации, наглядно демонстрируют учащимся их прогресс.</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Постановка учебных целей является успешной в том случае, если цели основываются на данных, полученных в результате обратной связи. Они напрямую связаны с индивидуальными потребностями учащихся.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Общая система внутреннего оценивания носит уровневый характер и состоит из следующих элементов:</w:t>
      </w:r>
    </w:p>
    <w:p w:rsidR="004E5230" w:rsidRPr="004E5230" w:rsidRDefault="004E5230" w:rsidP="004E5230">
      <w:pPr>
        <w:numPr>
          <w:ilvl w:val="0"/>
          <w:numId w:val="22"/>
        </w:numPr>
        <w:spacing w:after="0" w:line="240" w:lineRule="auto"/>
        <w:ind w:left="0" w:firstLine="709"/>
        <w:jc w:val="both"/>
        <w:rPr>
          <w:rFonts w:ascii="Times New Roman" w:hAnsi="Times New Roman"/>
          <w:sz w:val="24"/>
          <w:szCs w:val="24"/>
        </w:rPr>
      </w:pPr>
      <w:r w:rsidRPr="004E5230">
        <w:rPr>
          <w:rFonts w:ascii="Times New Roman" w:hAnsi="Times New Roman"/>
          <w:b/>
          <w:i/>
          <w:sz w:val="24"/>
          <w:szCs w:val="24"/>
        </w:rPr>
        <w:t>оценка предметных и метапредметных результатов</w:t>
      </w:r>
      <w:r w:rsidRPr="004E5230">
        <w:rPr>
          <w:rFonts w:ascii="Times New Roman" w:hAnsi="Times New Roman"/>
          <w:sz w:val="24"/>
          <w:szCs w:val="24"/>
        </w:rPr>
        <w:t xml:space="preserve"> по итогам учебного года:</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1</w:t>
      </w:r>
      <w:r w:rsidRPr="004E5230">
        <w:rPr>
          <w:rFonts w:ascii="Times New Roman" w:hAnsi="Times New Roman"/>
          <w:i/>
          <w:sz w:val="24"/>
          <w:szCs w:val="24"/>
        </w:rPr>
        <w:t xml:space="preserve"> – базовый уровень </w:t>
      </w:r>
      <w:r w:rsidRPr="004E5230">
        <w:rPr>
          <w:rFonts w:ascii="Times New Roman" w:hAnsi="Times New Roman"/>
          <w:sz w:val="24"/>
          <w:szCs w:val="24"/>
        </w:rPr>
        <w:t>– способность учащегося действовать только в рамках минимума содержания, рассчитанного на освоение каждым учащимся;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2</w:t>
      </w:r>
      <w:r w:rsidRPr="004E5230">
        <w:rPr>
          <w:rFonts w:ascii="Times New Roman" w:hAnsi="Times New Roman"/>
          <w:i/>
          <w:sz w:val="24"/>
          <w:szCs w:val="24"/>
        </w:rPr>
        <w:t xml:space="preserve"> - продвинутый уровень </w:t>
      </w:r>
      <w:r w:rsidRPr="004E5230">
        <w:rPr>
          <w:rFonts w:ascii="Times New Roman" w:hAnsi="Times New Roman"/>
          <w:sz w:val="24"/>
          <w:szCs w:val="24"/>
        </w:rPr>
        <w:t>– способность учащегося выходить за рамки минимума предметного содержания, применять полученные знания на практике, в том числе, в нестандартных ситуациях;</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3</w:t>
      </w:r>
      <w:r w:rsidRPr="004E5230">
        <w:rPr>
          <w:rFonts w:ascii="Times New Roman" w:hAnsi="Times New Roman"/>
          <w:i/>
          <w:sz w:val="24"/>
          <w:szCs w:val="24"/>
        </w:rPr>
        <w:t xml:space="preserve"> - рефлексивно-творческий уровень</w:t>
      </w:r>
      <w:r w:rsidRPr="004E5230">
        <w:rPr>
          <w:rFonts w:ascii="Times New Roman" w:hAnsi="Times New Roman"/>
          <w:sz w:val="24"/>
          <w:szCs w:val="24"/>
        </w:rPr>
        <w:t xml:space="preserve"> – способность учащегося обобщать, систематизировать, анализировать свои знания, творчески использовать их для решения задач, регулярное участие в различных проектах, в том числе, и итоговых; участие в конференциях и т.п.</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Количественная характеристика планируемых результатов определяется по итогам учебного года на основе </w:t>
      </w:r>
      <w:r w:rsidRPr="004E5230">
        <w:rPr>
          <w:rFonts w:ascii="Times New Roman" w:hAnsi="Times New Roman"/>
          <w:b/>
          <w:i/>
          <w:sz w:val="24"/>
          <w:szCs w:val="24"/>
        </w:rPr>
        <w:t>итоговой проверочной работы</w:t>
      </w:r>
      <w:r w:rsidRPr="004E5230">
        <w:rPr>
          <w:rFonts w:ascii="Times New Roman" w:hAnsi="Times New Roman"/>
          <w:sz w:val="24"/>
          <w:szCs w:val="24"/>
        </w:rPr>
        <w:t xml:space="preserve"> по предмету, </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Качественная характеристика планируемых результатов составляется на основе «портфолио» ученика, его рефлексивной самооценки и публичной презентации результатов обучения за год.</w:t>
      </w:r>
    </w:p>
    <w:p w:rsidR="004E5230" w:rsidRPr="004E5230" w:rsidRDefault="004E5230" w:rsidP="004E5230">
      <w:pPr>
        <w:numPr>
          <w:ilvl w:val="0"/>
          <w:numId w:val="22"/>
        </w:numPr>
        <w:spacing w:after="0" w:line="240" w:lineRule="auto"/>
        <w:ind w:left="0" w:firstLine="709"/>
        <w:jc w:val="both"/>
        <w:rPr>
          <w:rFonts w:ascii="Times New Roman" w:hAnsi="Times New Roman"/>
          <w:sz w:val="24"/>
          <w:szCs w:val="24"/>
        </w:rPr>
      </w:pPr>
      <w:r w:rsidRPr="004E5230">
        <w:rPr>
          <w:rFonts w:ascii="Times New Roman" w:hAnsi="Times New Roman"/>
          <w:b/>
          <w:i/>
          <w:sz w:val="24"/>
          <w:szCs w:val="24"/>
        </w:rPr>
        <w:t xml:space="preserve"> Прогресс в учебе </w:t>
      </w:r>
      <w:r w:rsidRPr="004E5230">
        <w:rPr>
          <w:rFonts w:ascii="Times New Roman" w:hAnsi="Times New Roman"/>
          <w:sz w:val="24"/>
          <w:szCs w:val="24"/>
        </w:rPr>
        <w:t>относительно индивидуальных целей образования оценивается как в ходе учебного года, так и по его окончанию.</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1</w:t>
      </w:r>
      <w:r w:rsidRPr="004E5230">
        <w:rPr>
          <w:rFonts w:ascii="Times New Roman" w:hAnsi="Times New Roman"/>
          <w:sz w:val="24"/>
          <w:szCs w:val="24"/>
        </w:rPr>
        <w:t xml:space="preserve"> - ставится в том случае, если учащийся не демонстрирует необходимого прогресса для достижения поставленной перед ним цели. Сюда относятся также учащиеся, которые демонстрируют недостаточный прогресс вследствие нерегулярной учебы из-за болезни, пропуска занятий и т.п.</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2</w:t>
      </w:r>
      <w:r w:rsidRPr="004E5230">
        <w:rPr>
          <w:rFonts w:ascii="Times New Roman" w:hAnsi="Times New Roman"/>
          <w:sz w:val="24"/>
          <w:szCs w:val="24"/>
        </w:rPr>
        <w:t xml:space="preserve"> - ставится учащимся, которые демонстрируют хороший прогресс в обучении и достижении поставленной перед ними цели. Быстрей всего они добьются поставленной перед ними цели.</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3</w:t>
      </w:r>
      <w:r w:rsidRPr="004E5230">
        <w:rPr>
          <w:rFonts w:ascii="Times New Roman" w:hAnsi="Times New Roman"/>
          <w:sz w:val="24"/>
          <w:szCs w:val="24"/>
        </w:rPr>
        <w:t xml:space="preserve"> - это самая высокая оценка, которую могут получить учащиеся. Она ставится в случае, если они демонстрируют такой значительный прогресс в обучении, что появляется вероятность, что они добьются лучших результатов, чем предусмотрено их индивидуальными учебными целями. Если учащийся снова получит данную оценку за прогресс, то его учебная цель должна быть пересмотрена.</w:t>
      </w:r>
    </w:p>
    <w:p w:rsidR="004E5230" w:rsidRPr="004E5230" w:rsidRDefault="004E5230" w:rsidP="004E5230">
      <w:pPr>
        <w:numPr>
          <w:ilvl w:val="0"/>
          <w:numId w:val="22"/>
        </w:numPr>
        <w:spacing w:after="0" w:line="240" w:lineRule="auto"/>
        <w:ind w:left="0" w:firstLine="709"/>
        <w:jc w:val="both"/>
        <w:rPr>
          <w:rFonts w:ascii="Times New Roman" w:hAnsi="Times New Roman"/>
          <w:sz w:val="24"/>
          <w:szCs w:val="24"/>
        </w:rPr>
      </w:pPr>
      <w:r w:rsidRPr="004E5230">
        <w:rPr>
          <w:rFonts w:ascii="Times New Roman" w:hAnsi="Times New Roman"/>
          <w:b/>
          <w:i/>
          <w:sz w:val="24"/>
          <w:szCs w:val="24"/>
        </w:rPr>
        <w:t>Самостоятельность в изучении предмета</w:t>
      </w:r>
      <w:r w:rsidRPr="004E5230">
        <w:rPr>
          <w:rFonts w:ascii="Times New Roman" w:hAnsi="Times New Roman"/>
          <w:sz w:val="24"/>
          <w:szCs w:val="24"/>
        </w:rPr>
        <w:t xml:space="preserve"> оценивается как в ходе учебного года, так и по его окончанию.</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1</w:t>
      </w:r>
      <w:r w:rsidRPr="004E5230">
        <w:rPr>
          <w:rFonts w:ascii="Times New Roman" w:hAnsi="Times New Roman"/>
          <w:sz w:val="24"/>
          <w:szCs w:val="24"/>
        </w:rPr>
        <w:t xml:space="preserve"> - ставится тем учащимся, которые никогда не выполняют заданий по самостоятельному изучению предмета. Сюда относятся учащиеся, которые не посещают занятий и не выполняют самостоятельную работу дома. Не могут отобрать для такой работы </w:t>
      </w:r>
      <w:r w:rsidRPr="004E5230">
        <w:rPr>
          <w:rFonts w:ascii="Times New Roman" w:hAnsi="Times New Roman"/>
          <w:sz w:val="24"/>
          <w:szCs w:val="24"/>
        </w:rPr>
        <w:lastRenderedPageBreak/>
        <w:t>учебный материал исходя реального уровня освоение темы, спланировать путь выполнения данной работы, проконтролировать и оценить свою работу;</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2</w:t>
      </w:r>
      <w:r w:rsidRPr="004E5230">
        <w:rPr>
          <w:rFonts w:ascii="Times New Roman" w:hAnsi="Times New Roman"/>
          <w:sz w:val="24"/>
          <w:szCs w:val="24"/>
        </w:rPr>
        <w:t xml:space="preserve"> - ставится тем учащимся, которые не выполняют заданий по самостоятельному изучению предмета надлежащим образом. Они регулярно забывают о них или сдают их с опозданием;</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bCs/>
          <w:sz w:val="24"/>
          <w:szCs w:val="24"/>
        </w:rPr>
        <w:t>3</w:t>
      </w:r>
      <w:r w:rsidRPr="004E5230">
        <w:rPr>
          <w:rFonts w:ascii="Times New Roman" w:hAnsi="Times New Roman"/>
          <w:sz w:val="24"/>
          <w:szCs w:val="24"/>
        </w:rPr>
        <w:t xml:space="preserve"> - ставится только тем учащимся, которые постоянно выполняют самостоятельные задания настолько хорошо, насколько способны, и всегда их вовремя их сдают.</w:t>
      </w:r>
    </w:p>
    <w:p w:rsidR="004E5230" w:rsidRPr="004E5230" w:rsidRDefault="004E5230" w:rsidP="004E5230">
      <w:pPr>
        <w:spacing w:after="0" w:line="240" w:lineRule="auto"/>
        <w:ind w:firstLine="709"/>
        <w:jc w:val="both"/>
        <w:rPr>
          <w:rFonts w:ascii="Times New Roman" w:hAnsi="Times New Roman"/>
          <w:b/>
          <w:i/>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
          <w:i/>
          <w:sz w:val="24"/>
          <w:szCs w:val="24"/>
        </w:rPr>
        <w:t xml:space="preserve">Контрольно-оценочная деятельность обучающихся </w:t>
      </w:r>
      <w:r w:rsidRPr="004E5230">
        <w:rPr>
          <w:rFonts w:ascii="Times New Roman" w:hAnsi="Times New Roman"/>
          <w:sz w:val="24"/>
          <w:szCs w:val="24"/>
        </w:rPr>
        <w:t>связана с определением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4E5230" w:rsidRPr="004E5230" w:rsidRDefault="004E5230" w:rsidP="004E5230">
      <w:pPr>
        <w:spacing w:after="0" w:line="240" w:lineRule="auto"/>
        <w:ind w:firstLine="709"/>
        <w:jc w:val="both"/>
        <w:rPr>
          <w:rFonts w:ascii="Times New Roman" w:hAnsi="Times New Roman"/>
          <w:i/>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Обучающиеся используют следующие формы фиксации результатов учения и обучения в ходе учебной темы (блока):</w:t>
      </w:r>
    </w:p>
    <w:p w:rsidR="004E5230" w:rsidRPr="004E5230" w:rsidRDefault="004E5230" w:rsidP="00002676">
      <w:pPr>
        <w:numPr>
          <w:ilvl w:val="0"/>
          <w:numId w:val="3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рабочую тетрадь для выполнения всех задач и работ в ходе учебной темы (блока);</w:t>
      </w:r>
    </w:p>
    <w:p w:rsidR="004E5230" w:rsidRPr="004E5230" w:rsidRDefault="004E5230" w:rsidP="00002676">
      <w:pPr>
        <w:numPr>
          <w:ilvl w:val="0"/>
          <w:numId w:val="3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тетрадь для самостоятельной работы (выполнение заданий для самоконтроля и творческих заданий);</w:t>
      </w:r>
    </w:p>
    <w:p w:rsidR="004E5230" w:rsidRPr="004E5230" w:rsidRDefault="004E5230" w:rsidP="00002676">
      <w:pPr>
        <w:numPr>
          <w:ilvl w:val="0"/>
          <w:numId w:val="37"/>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папку - «портфолио» ученика с набором творческих, исследовательских и других работ.</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В ходе изучения учебной темы (блока) учащимся имеют возможность:</w:t>
      </w:r>
    </w:p>
    <w:p w:rsidR="004E5230" w:rsidRPr="004E5230" w:rsidRDefault="004E5230" w:rsidP="00002676">
      <w:pPr>
        <w:numPr>
          <w:ilvl w:val="0"/>
          <w:numId w:val="3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переопределить (скорректировать) учебную цель;</w:t>
      </w:r>
    </w:p>
    <w:p w:rsidR="004E5230" w:rsidRPr="004E5230" w:rsidRDefault="004E5230" w:rsidP="00002676">
      <w:pPr>
        <w:numPr>
          <w:ilvl w:val="0"/>
          <w:numId w:val="3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предъявлять на оценку результаты освоения изученной темы в указанном учителем интервале времени;</w:t>
      </w:r>
    </w:p>
    <w:p w:rsidR="004E5230" w:rsidRPr="004E5230" w:rsidRDefault="004E5230" w:rsidP="00002676">
      <w:pPr>
        <w:numPr>
          <w:ilvl w:val="0"/>
          <w:numId w:val="3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самостоятельно оценивать свои достижения и трудности;</w:t>
      </w:r>
    </w:p>
    <w:p w:rsidR="004E5230" w:rsidRPr="004E5230" w:rsidRDefault="004E5230" w:rsidP="00002676">
      <w:pPr>
        <w:numPr>
          <w:ilvl w:val="0"/>
          <w:numId w:val="3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самому вырабатывать критерии оценивания своей работы;</w:t>
      </w:r>
    </w:p>
    <w:p w:rsidR="004E5230" w:rsidRPr="004E5230" w:rsidRDefault="004E5230" w:rsidP="00002676">
      <w:pPr>
        <w:numPr>
          <w:ilvl w:val="0"/>
          <w:numId w:val="3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самостоятельно выбирать уровень сложности и количество проверочных заданий;</w:t>
      </w:r>
    </w:p>
    <w:p w:rsidR="004E5230" w:rsidRPr="004E5230" w:rsidRDefault="004E5230" w:rsidP="00002676">
      <w:pPr>
        <w:numPr>
          <w:ilvl w:val="0"/>
          <w:numId w:val="3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оценивать свое творчество и инициативность во всех сферах школьной жизни, так же как и навыковую сторону обучения;</w:t>
      </w:r>
    </w:p>
    <w:p w:rsidR="004E5230" w:rsidRPr="004E5230" w:rsidRDefault="004E5230" w:rsidP="00002676">
      <w:pPr>
        <w:numPr>
          <w:ilvl w:val="0"/>
          <w:numId w:val="3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представлять результаты своей деятельности в различных формах (реферат, проект, «портфолио» и т.п.) и публично их защищать;</w:t>
      </w:r>
    </w:p>
    <w:p w:rsidR="004E5230" w:rsidRPr="004E5230" w:rsidRDefault="004E5230" w:rsidP="00002676">
      <w:pPr>
        <w:numPr>
          <w:ilvl w:val="0"/>
          <w:numId w:val="3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ошибаться и располагать необходимым временем для ликвидации своих ошибок;</w:t>
      </w:r>
    </w:p>
    <w:p w:rsidR="004E5230" w:rsidRPr="004E5230" w:rsidRDefault="004E5230" w:rsidP="00002676">
      <w:pPr>
        <w:numPr>
          <w:ilvl w:val="0"/>
          <w:numId w:val="3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отказаться от выполнения домашнего задания, если оно не вызывает интереса или его выполнение затруднительно.</w:t>
      </w:r>
    </w:p>
    <w:p w:rsidR="004E5230" w:rsidRPr="004E5230" w:rsidRDefault="004E5230" w:rsidP="004E5230">
      <w:pPr>
        <w:spacing w:after="0" w:line="240" w:lineRule="auto"/>
        <w:ind w:firstLine="709"/>
        <w:jc w:val="both"/>
        <w:rPr>
          <w:rFonts w:ascii="Times New Roman" w:hAnsi="Times New Roman"/>
          <w:sz w:val="24"/>
          <w:szCs w:val="24"/>
          <w:u w:val="single"/>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u w:val="single"/>
        </w:rPr>
        <w:t>Основными формами и средствами контрольно-оценочных действий</w:t>
      </w:r>
      <w:r w:rsidRPr="004E5230">
        <w:rPr>
          <w:rFonts w:ascii="Times New Roman" w:hAnsi="Times New Roman"/>
          <w:sz w:val="24"/>
          <w:szCs w:val="24"/>
        </w:rPr>
        <w:t xml:space="preserve"> </w:t>
      </w:r>
      <w:r w:rsidRPr="004E5230">
        <w:rPr>
          <w:rFonts w:ascii="Times New Roman" w:hAnsi="Times New Roman"/>
          <w:b/>
          <w:sz w:val="24"/>
          <w:szCs w:val="24"/>
        </w:rPr>
        <w:t>учащихся</w:t>
      </w:r>
      <w:r w:rsidRPr="004E5230">
        <w:rPr>
          <w:rFonts w:ascii="Times New Roman" w:hAnsi="Times New Roman"/>
          <w:sz w:val="24"/>
          <w:szCs w:val="24"/>
        </w:rPr>
        <w:t xml:space="preserve"> в рамках образовательного процесса подростковой школы являются: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002676">
      <w:pPr>
        <w:numPr>
          <w:ilvl w:val="0"/>
          <w:numId w:val="39"/>
        </w:numPr>
        <w:spacing w:after="0" w:line="240" w:lineRule="auto"/>
        <w:ind w:left="0" w:firstLine="709"/>
        <w:jc w:val="both"/>
        <w:rPr>
          <w:rFonts w:ascii="Times New Roman" w:hAnsi="Times New Roman"/>
          <w:b/>
          <w:i/>
          <w:sz w:val="24"/>
          <w:szCs w:val="24"/>
        </w:rPr>
      </w:pPr>
      <w:r w:rsidRPr="004E5230">
        <w:rPr>
          <w:rFonts w:ascii="Times New Roman" w:hAnsi="Times New Roman"/>
          <w:b/>
          <w:i/>
          <w:sz w:val="24"/>
          <w:szCs w:val="24"/>
        </w:rPr>
        <w:t>Оценочные листы и задания для самоконтроля</w:t>
      </w:r>
      <w:r w:rsidRPr="004E5230">
        <w:rPr>
          <w:rFonts w:ascii="Times New Roman" w:hAnsi="Times New Roman"/>
          <w:b/>
          <w:i/>
          <w:sz w:val="24"/>
          <w:szCs w:val="24"/>
        </w:rPr>
        <w:tab/>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Основная цель оценочных листов – выделение основных умений, формируемых в конкретной теме, и способов проверки уровня их сформированности самими детьми. Помимо перечня умений и соответствующих им контрольных заданий, оценочные листы содержат результаты самооценки учащихся по каждому из предложенных умений и их оценки учителем, а также крайний срок сдачи зачета по данной теме.</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Оценочные листы являются весьма удобным средством для подготовки учащихся к </w:t>
      </w:r>
      <w:r w:rsidRPr="004E5230">
        <w:rPr>
          <w:rFonts w:ascii="Times New Roman" w:hAnsi="Times New Roman"/>
          <w:i/>
          <w:sz w:val="24"/>
          <w:szCs w:val="24"/>
        </w:rPr>
        <w:t>тематическим проверочным работам</w:t>
      </w:r>
      <w:r w:rsidRPr="004E5230">
        <w:rPr>
          <w:rFonts w:ascii="Times New Roman" w:hAnsi="Times New Roman"/>
          <w:sz w:val="24"/>
          <w:szCs w:val="24"/>
        </w:rPr>
        <w:t xml:space="preserve">. Подобные работы проводятся, как правило, через 3-4 недели после прохождения учебной темы (блока). В конце изучения учебного блока (темы) проводится </w:t>
      </w:r>
      <w:r w:rsidRPr="004E5230">
        <w:rPr>
          <w:rFonts w:ascii="Times New Roman" w:hAnsi="Times New Roman"/>
          <w:i/>
          <w:sz w:val="24"/>
          <w:szCs w:val="24"/>
        </w:rPr>
        <w:t>диагностическая работа</w:t>
      </w:r>
      <w:r w:rsidRPr="004E5230">
        <w:rPr>
          <w:rFonts w:ascii="Times New Roman" w:hAnsi="Times New Roman"/>
          <w:sz w:val="24"/>
          <w:szCs w:val="24"/>
        </w:rPr>
        <w:t>, которая, с одной стороны, фиксирует уровень начального понимания и освоения открытых способов действий учащихся, с другой стороны, показывает «границы» возможного применения того или иного открытого детьми способа действий (знания) и намечает перед детьми новую задачу.</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i/>
          <w:sz w:val="24"/>
          <w:szCs w:val="24"/>
        </w:rPr>
        <w:t>Задания для самоконтроля</w:t>
      </w:r>
      <w:r w:rsidRPr="004E5230">
        <w:rPr>
          <w:rFonts w:ascii="Times New Roman" w:hAnsi="Times New Roman"/>
          <w:sz w:val="24"/>
          <w:szCs w:val="24"/>
        </w:rPr>
        <w:t xml:space="preserve"> помогают самим учащимся оценить каждое необходимое умение или знание темы и обоснованно заполнить оценочный лист темы. Задания для </w:t>
      </w:r>
      <w:r w:rsidRPr="004E5230">
        <w:rPr>
          <w:rFonts w:ascii="Times New Roman" w:hAnsi="Times New Roman"/>
          <w:sz w:val="24"/>
          <w:szCs w:val="24"/>
        </w:rPr>
        <w:lastRenderedPageBreak/>
        <w:t xml:space="preserve">самоконтроля выполняются в специальной тетради для самостоятельных работ. Учащиеся сами определяют, сколько и какие задания им необходимо выполнить, чтобы освоить ту или другую тему. Если у учащихся появляются трудности и проблемы с выполнением заданий для самоконтроля, то для этого между учебными блоками проводится </w:t>
      </w:r>
      <w:r w:rsidRPr="004E5230">
        <w:rPr>
          <w:rFonts w:ascii="Times New Roman" w:hAnsi="Times New Roman"/>
          <w:i/>
          <w:sz w:val="24"/>
          <w:szCs w:val="24"/>
        </w:rPr>
        <w:t>мастерская</w:t>
      </w:r>
      <w:r w:rsidRPr="004E5230">
        <w:rPr>
          <w:rFonts w:ascii="Times New Roman" w:hAnsi="Times New Roman"/>
          <w:sz w:val="24"/>
          <w:szCs w:val="24"/>
        </w:rPr>
        <w:t xml:space="preserve"> на которой учитель помогает отдельным учащимся решить их проблемы.</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002676">
      <w:pPr>
        <w:numPr>
          <w:ilvl w:val="0"/>
          <w:numId w:val="40"/>
        </w:numPr>
        <w:spacing w:after="0" w:line="240" w:lineRule="auto"/>
        <w:ind w:left="0" w:firstLine="709"/>
        <w:jc w:val="both"/>
        <w:rPr>
          <w:rFonts w:ascii="Times New Roman" w:hAnsi="Times New Roman"/>
          <w:b/>
          <w:i/>
          <w:sz w:val="24"/>
          <w:szCs w:val="24"/>
        </w:rPr>
      </w:pPr>
      <w:r w:rsidRPr="004E5230">
        <w:rPr>
          <w:rFonts w:ascii="Times New Roman" w:hAnsi="Times New Roman"/>
          <w:b/>
          <w:i/>
          <w:sz w:val="24"/>
          <w:szCs w:val="24"/>
        </w:rPr>
        <w:t>Творческие задания по теме</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Творческие задания являются второй составляющей самостоятельной работы подростков и выполняются исключительно по желанию школьников. Как правило, авторами УМК предусмотрены разные творческие задания с целью привлечения к их выполнению большей части детей. Результаты творческих работ рассматриваются как непосредственно на следующем учебном блоке, так и в других местах и формах (учебно-практические конференции, выставки, «портфолио» и т.п.)</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002676">
      <w:pPr>
        <w:numPr>
          <w:ilvl w:val="0"/>
          <w:numId w:val="41"/>
        </w:numPr>
        <w:spacing w:after="0" w:line="240" w:lineRule="auto"/>
        <w:ind w:left="0" w:firstLine="709"/>
        <w:jc w:val="both"/>
        <w:rPr>
          <w:rFonts w:ascii="Times New Roman" w:hAnsi="Times New Roman"/>
          <w:sz w:val="24"/>
          <w:szCs w:val="24"/>
        </w:rPr>
      </w:pPr>
      <w:r w:rsidRPr="004E5230">
        <w:rPr>
          <w:rFonts w:ascii="Times New Roman" w:hAnsi="Times New Roman"/>
          <w:b/>
          <w:i/>
          <w:sz w:val="24"/>
          <w:szCs w:val="24"/>
        </w:rPr>
        <w:t xml:space="preserve">Проверочные работы </w:t>
      </w:r>
      <w:r w:rsidRPr="004E5230">
        <w:rPr>
          <w:rFonts w:ascii="Times New Roman" w:hAnsi="Times New Roman"/>
          <w:sz w:val="24"/>
          <w:szCs w:val="24"/>
        </w:rPr>
        <w:t>разного характера (стартовая, итоговая и текущие тематические работы) ставят одной из задач соотнести оценку школьника с оценкой учителя и внести определенные учебные коррективы в случае расхождения данных оценок.</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Особое место в образовательном процессе отводится технологии портфолио, как одному из способов накопительной системы оценки, который предусматривает вариативность результатов образования и способствует проявлению индивидуально-личностных особенностей школьников.</w:t>
      </w:r>
    </w:p>
    <w:p w:rsid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002676">
      <w:pPr>
        <w:pStyle w:val="a3"/>
        <w:numPr>
          <w:ilvl w:val="0"/>
          <w:numId w:val="41"/>
        </w:numPr>
        <w:spacing w:after="0" w:line="240" w:lineRule="auto"/>
        <w:jc w:val="both"/>
        <w:rPr>
          <w:rFonts w:ascii="Times New Roman" w:hAnsi="Times New Roman"/>
          <w:i/>
          <w:sz w:val="24"/>
          <w:szCs w:val="24"/>
        </w:rPr>
      </w:pPr>
      <w:r w:rsidRPr="004E5230">
        <w:rPr>
          <w:rFonts w:ascii="Times New Roman" w:hAnsi="Times New Roman"/>
          <w:b/>
          <w:i/>
          <w:sz w:val="24"/>
          <w:szCs w:val="24"/>
        </w:rPr>
        <w:t>Портфолио</w:t>
      </w:r>
      <w:r w:rsidRPr="004E5230">
        <w:rPr>
          <w:rFonts w:ascii="Times New Roman" w:hAnsi="Times New Roman"/>
          <w:i/>
          <w:sz w:val="24"/>
          <w:szCs w:val="24"/>
        </w:rPr>
        <w:t xml:space="preserve"> </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Системная оценка личностных, метапредметных и предметных результатов реализуется в рамках накопительной системы – рабочего Портфолио.</w:t>
      </w:r>
    </w:p>
    <w:p w:rsidR="004E5230" w:rsidRPr="004E5230" w:rsidRDefault="004E5230" w:rsidP="004E5230">
      <w:pPr>
        <w:spacing w:after="0" w:line="240" w:lineRule="auto"/>
        <w:ind w:firstLine="709"/>
        <w:jc w:val="both"/>
        <w:rPr>
          <w:rFonts w:ascii="Times New Roman" w:hAnsi="Times New Roman"/>
          <w:bCs/>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bCs/>
          <w:sz w:val="24"/>
          <w:szCs w:val="24"/>
        </w:rPr>
        <w:t>Портфолио ученика</w:t>
      </w:r>
      <w:r w:rsidRPr="004E5230">
        <w:rPr>
          <w:rFonts w:ascii="Times New Roman" w:hAnsi="Times New Roman"/>
          <w:sz w:val="24"/>
          <w:szCs w:val="24"/>
        </w:rPr>
        <w:t>:</w:t>
      </w:r>
    </w:p>
    <w:p w:rsidR="004E5230" w:rsidRPr="004E5230" w:rsidRDefault="004E5230" w:rsidP="00002676">
      <w:pPr>
        <w:numPr>
          <w:ilvl w:val="0"/>
          <w:numId w:val="2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4E5230" w:rsidRPr="004E5230" w:rsidRDefault="004E5230" w:rsidP="00002676">
      <w:pPr>
        <w:numPr>
          <w:ilvl w:val="0"/>
          <w:numId w:val="2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4E5230" w:rsidRPr="004E5230" w:rsidRDefault="004E5230" w:rsidP="00002676">
      <w:pPr>
        <w:numPr>
          <w:ilvl w:val="0"/>
          <w:numId w:val="2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позволяет учитывать возрастные особенности развития универсальных учебных действий учащихся; лучшие достижения Российской школы; а также педагогические ресурсы учебных предметов образовательного плана;</w:t>
      </w:r>
    </w:p>
    <w:p w:rsidR="004E5230" w:rsidRPr="004E5230" w:rsidRDefault="004E5230" w:rsidP="00002676">
      <w:pPr>
        <w:numPr>
          <w:ilvl w:val="0"/>
          <w:numId w:val="28"/>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Портфолио представляет собой комплект печатных материалов формата А4, в который входят материалы, представляющие достижения учащегося.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Портфолио как инновационный продукт носит системный характер. В образовательном процессе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Преимущества Портфолио как метода оценивания достижений учащихся:</w:t>
      </w:r>
    </w:p>
    <w:p w:rsidR="004E5230" w:rsidRPr="004E5230" w:rsidRDefault="004E5230" w:rsidP="00002676">
      <w:pPr>
        <w:numPr>
          <w:ilvl w:val="0"/>
          <w:numId w:val="2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4E5230" w:rsidRPr="004E5230" w:rsidRDefault="004E5230" w:rsidP="00002676">
      <w:pPr>
        <w:numPr>
          <w:ilvl w:val="0"/>
          <w:numId w:val="2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lastRenderedPageBreak/>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4E5230" w:rsidRPr="004E5230" w:rsidRDefault="004E5230" w:rsidP="00002676">
      <w:pPr>
        <w:numPr>
          <w:ilvl w:val="0"/>
          <w:numId w:val="29"/>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Разделы рабочего Портфолио</w:t>
      </w:r>
    </w:p>
    <w:p w:rsidR="004E5230" w:rsidRPr="004E5230" w:rsidRDefault="004E5230" w:rsidP="00002676">
      <w:pPr>
        <w:numPr>
          <w:ilvl w:val="0"/>
          <w:numId w:val="3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Перечень представленных в портфолио документов</w:t>
      </w:r>
    </w:p>
    <w:p w:rsidR="004E5230" w:rsidRPr="004E5230" w:rsidRDefault="004E5230" w:rsidP="00002676">
      <w:pPr>
        <w:numPr>
          <w:ilvl w:val="0"/>
          <w:numId w:val="3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Участие в олимпиадах</w:t>
      </w:r>
    </w:p>
    <w:p w:rsidR="004E5230" w:rsidRPr="004E5230" w:rsidRDefault="004E5230" w:rsidP="00002676">
      <w:pPr>
        <w:numPr>
          <w:ilvl w:val="0"/>
          <w:numId w:val="3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Участие в научно-практических конференциях</w:t>
      </w:r>
    </w:p>
    <w:p w:rsidR="004E5230" w:rsidRPr="004E5230" w:rsidRDefault="004E5230" w:rsidP="00002676">
      <w:pPr>
        <w:numPr>
          <w:ilvl w:val="0"/>
          <w:numId w:val="3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Участие в мероприятиях и конкурсах в рамках дополнительного образования</w:t>
      </w:r>
    </w:p>
    <w:p w:rsidR="004E5230" w:rsidRPr="004E5230" w:rsidRDefault="004E5230" w:rsidP="00002676">
      <w:pPr>
        <w:numPr>
          <w:ilvl w:val="0"/>
          <w:numId w:val="30"/>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Информация о спортивных достижениях</w:t>
      </w:r>
    </w:p>
    <w:p w:rsidR="004E5230" w:rsidRPr="004E5230" w:rsidRDefault="004E5230" w:rsidP="004E5230">
      <w:pPr>
        <w:spacing w:after="0" w:line="240" w:lineRule="auto"/>
        <w:jc w:val="both"/>
        <w:rPr>
          <w:rFonts w:ascii="Times New Roman" w:hAnsi="Times New Roman"/>
          <w:i/>
          <w:sz w:val="24"/>
          <w:szCs w:val="24"/>
        </w:rPr>
      </w:pPr>
    </w:p>
    <w:p w:rsidR="004E5230" w:rsidRPr="004E5230" w:rsidRDefault="004E5230" w:rsidP="004E5230">
      <w:pPr>
        <w:spacing w:after="0" w:line="240" w:lineRule="auto"/>
        <w:jc w:val="both"/>
        <w:rPr>
          <w:rFonts w:ascii="Times New Roman" w:hAnsi="Times New Roman"/>
          <w:sz w:val="24"/>
          <w:szCs w:val="24"/>
        </w:rPr>
      </w:pPr>
      <w:r w:rsidRPr="004E5230">
        <w:rPr>
          <w:rFonts w:ascii="Times New Roman" w:hAnsi="Times New Roman"/>
          <w:i/>
          <w:sz w:val="24"/>
          <w:szCs w:val="24"/>
        </w:rPr>
        <w:t>Общий итог работы обучающихся</w:t>
      </w:r>
      <w:r w:rsidRPr="004E5230">
        <w:rPr>
          <w:rFonts w:ascii="Times New Roman" w:hAnsi="Times New Roman"/>
          <w:sz w:val="24"/>
          <w:szCs w:val="24"/>
        </w:rPr>
        <w:t xml:space="preserve"> и его общая оценка за учебный год складывается:</w:t>
      </w:r>
    </w:p>
    <w:p w:rsidR="004E5230" w:rsidRPr="004E5230" w:rsidRDefault="004E5230" w:rsidP="004E5230">
      <w:pPr>
        <w:spacing w:after="0" w:line="240" w:lineRule="auto"/>
        <w:jc w:val="both"/>
        <w:rPr>
          <w:rFonts w:ascii="Times New Roman" w:hAnsi="Times New Roman"/>
          <w:sz w:val="24"/>
          <w:szCs w:val="24"/>
        </w:rPr>
      </w:pPr>
    </w:p>
    <w:p w:rsidR="004E5230" w:rsidRPr="004E5230" w:rsidRDefault="004E5230" w:rsidP="00002676">
      <w:pPr>
        <w:numPr>
          <w:ilvl w:val="0"/>
          <w:numId w:val="2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из выполненных всех тематических и итоговых работ, количество которых определяется количеством учебных тем (блоков) – это демонстрация </w:t>
      </w:r>
      <w:r w:rsidRPr="004E5230">
        <w:rPr>
          <w:rFonts w:ascii="Times New Roman" w:hAnsi="Times New Roman"/>
          <w:i/>
          <w:sz w:val="24"/>
          <w:szCs w:val="24"/>
        </w:rPr>
        <w:t>базового уровня</w:t>
      </w:r>
      <w:r w:rsidRPr="004E5230">
        <w:rPr>
          <w:rFonts w:ascii="Times New Roman" w:hAnsi="Times New Roman"/>
          <w:sz w:val="24"/>
          <w:szCs w:val="24"/>
        </w:rPr>
        <w:t xml:space="preserve"> знаний, умений (применение в стандартных ситуациях) и может оцениваться 1 баллом;</w:t>
      </w:r>
    </w:p>
    <w:p w:rsidR="004E5230" w:rsidRPr="004E5230" w:rsidRDefault="004E5230" w:rsidP="004E5230">
      <w:pPr>
        <w:spacing w:after="0" w:line="240" w:lineRule="auto"/>
        <w:ind w:left="709"/>
        <w:jc w:val="both"/>
        <w:rPr>
          <w:rFonts w:ascii="Times New Roman" w:hAnsi="Times New Roman"/>
          <w:sz w:val="24"/>
          <w:szCs w:val="24"/>
        </w:rPr>
      </w:pPr>
    </w:p>
    <w:p w:rsidR="004E5230" w:rsidRPr="004E5230" w:rsidRDefault="004E5230" w:rsidP="00002676">
      <w:pPr>
        <w:numPr>
          <w:ilvl w:val="0"/>
          <w:numId w:val="2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из результата выполнения итоговой работы (проекта), которая должна показать возможность учащихся выходить за пределы одного предмета, умение интегрировать полученные знания, действовать в нестандартных ситуациях. Этот уровень освоения программы может быть оценен как 2 балла </w:t>
      </w:r>
      <w:r w:rsidRPr="004E5230">
        <w:rPr>
          <w:rFonts w:ascii="Times New Roman" w:hAnsi="Times New Roman"/>
          <w:i/>
          <w:sz w:val="24"/>
          <w:szCs w:val="24"/>
        </w:rPr>
        <w:t>(продвинутый уровень обучения)</w:t>
      </w:r>
      <w:r w:rsidRPr="004E5230">
        <w:rPr>
          <w:rFonts w:ascii="Times New Roman" w:hAnsi="Times New Roman"/>
          <w:sz w:val="24"/>
          <w:szCs w:val="24"/>
        </w:rPr>
        <w:t>.</w:t>
      </w:r>
    </w:p>
    <w:p w:rsidR="004E5230" w:rsidRPr="004E5230" w:rsidRDefault="004E5230" w:rsidP="004E5230">
      <w:pPr>
        <w:spacing w:after="0" w:line="240" w:lineRule="auto"/>
        <w:jc w:val="both"/>
        <w:rPr>
          <w:rFonts w:ascii="Times New Roman" w:hAnsi="Times New Roman"/>
          <w:sz w:val="24"/>
          <w:szCs w:val="24"/>
        </w:rPr>
      </w:pPr>
    </w:p>
    <w:p w:rsidR="004E5230" w:rsidRPr="004E5230" w:rsidRDefault="004E5230" w:rsidP="00002676">
      <w:pPr>
        <w:numPr>
          <w:ilvl w:val="0"/>
          <w:numId w:val="2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 xml:space="preserve">из представленного «портфеля» ученика, в котором собраны все виды и формы систематической самостоятельной его работы по предмету (предметам), их презентация и публичная защита, а также все учебные достижения, выходящие за рамки школы (олимпиады, конкурсы, курсы и т.п.). Такой «продукт» по предмету может быть оценен как высший - 3 балла </w:t>
      </w:r>
      <w:r w:rsidRPr="004E5230">
        <w:rPr>
          <w:rFonts w:ascii="Times New Roman" w:hAnsi="Times New Roman"/>
          <w:i/>
          <w:sz w:val="24"/>
          <w:szCs w:val="24"/>
        </w:rPr>
        <w:t>(рефлексивно-творческий уровень обучения)</w:t>
      </w:r>
      <w:r w:rsidRPr="004E5230">
        <w:rPr>
          <w:rFonts w:ascii="Times New Roman" w:hAnsi="Times New Roman"/>
          <w:sz w:val="24"/>
          <w:szCs w:val="24"/>
        </w:rPr>
        <w:t>.</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i/>
          <w:sz w:val="24"/>
          <w:szCs w:val="24"/>
        </w:rPr>
      </w:pPr>
      <w:r w:rsidRPr="004E5230">
        <w:rPr>
          <w:rFonts w:ascii="Times New Roman" w:hAnsi="Times New Roman"/>
          <w:sz w:val="24"/>
          <w:szCs w:val="24"/>
        </w:rPr>
        <w:t xml:space="preserve">Таким образом, обучающимся по итогам года должны как минимум быть освоены все предметы на </w:t>
      </w:r>
      <w:r w:rsidRPr="004E5230">
        <w:rPr>
          <w:rFonts w:ascii="Times New Roman" w:hAnsi="Times New Roman"/>
          <w:i/>
          <w:sz w:val="24"/>
          <w:szCs w:val="24"/>
        </w:rPr>
        <w:t>базовом уровне (1)</w:t>
      </w:r>
      <w:r w:rsidRPr="004E5230">
        <w:rPr>
          <w:rFonts w:ascii="Times New Roman" w:hAnsi="Times New Roman"/>
          <w:sz w:val="24"/>
          <w:szCs w:val="24"/>
        </w:rPr>
        <w:t xml:space="preserve">, максимум – на </w:t>
      </w:r>
      <w:r w:rsidRPr="004E5230">
        <w:rPr>
          <w:rFonts w:ascii="Times New Roman" w:hAnsi="Times New Roman"/>
          <w:i/>
          <w:sz w:val="24"/>
          <w:szCs w:val="24"/>
        </w:rPr>
        <w:t>продвинутом</w:t>
      </w:r>
      <w:r w:rsidRPr="004E5230">
        <w:rPr>
          <w:rFonts w:ascii="Times New Roman" w:hAnsi="Times New Roman"/>
          <w:sz w:val="24"/>
          <w:szCs w:val="24"/>
        </w:rPr>
        <w:t xml:space="preserve"> уровне </w:t>
      </w:r>
      <w:r w:rsidRPr="004E5230">
        <w:rPr>
          <w:rFonts w:ascii="Times New Roman" w:hAnsi="Times New Roman"/>
          <w:i/>
          <w:sz w:val="24"/>
          <w:szCs w:val="24"/>
        </w:rPr>
        <w:t>(2)</w:t>
      </w:r>
      <w:r w:rsidRPr="004E5230">
        <w:rPr>
          <w:rFonts w:ascii="Times New Roman" w:hAnsi="Times New Roman"/>
          <w:sz w:val="24"/>
          <w:szCs w:val="24"/>
        </w:rPr>
        <w:t xml:space="preserve">, отдельные предметы учащимися могут быть освоены по выбору на </w:t>
      </w:r>
      <w:r w:rsidRPr="004E5230">
        <w:rPr>
          <w:rFonts w:ascii="Times New Roman" w:hAnsi="Times New Roman"/>
          <w:i/>
          <w:sz w:val="24"/>
          <w:szCs w:val="24"/>
        </w:rPr>
        <w:t>рефлексивно-творческом уровне (3).</w:t>
      </w:r>
    </w:p>
    <w:p w:rsidR="004E5230" w:rsidRPr="004E5230" w:rsidRDefault="004E5230" w:rsidP="004E5230">
      <w:pPr>
        <w:spacing w:after="0" w:line="240" w:lineRule="auto"/>
        <w:ind w:firstLine="709"/>
        <w:jc w:val="both"/>
        <w:rPr>
          <w:rFonts w:ascii="Times New Roman" w:hAnsi="Times New Roman"/>
          <w:b/>
          <w:bCs/>
          <w:sz w:val="24"/>
          <w:szCs w:val="24"/>
        </w:rPr>
      </w:pPr>
    </w:p>
    <w:p w:rsidR="004E5230" w:rsidRPr="004E5230" w:rsidRDefault="004E5230" w:rsidP="004E5230">
      <w:pPr>
        <w:spacing w:after="0" w:line="240" w:lineRule="auto"/>
        <w:ind w:firstLine="709"/>
        <w:jc w:val="both"/>
        <w:rPr>
          <w:rFonts w:ascii="Times New Roman" w:hAnsi="Times New Roman"/>
          <w:bCs/>
          <w:sz w:val="24"/>
          <w:szCs w:val="24"/>
        </w:rPr>
      </w:pPr>
      <w:r w:rsidRPr="004E5230">
        <w:rPr>
          <w:rFonts w:ascii="Times New Roman" w:hAnsi="Times New Roman"/>
          <w:b/>
          <w:bCs/>
          <w:sz w:val="24"/>
          <w:szCs w:val="24"/>
        </w:rPr>
        <w:t xml:space="preserve">Итоговая оценка выпускника </w:t>
      </w:r>
      <w:r w:rsidRPr="004E5230">
        <w:rPr>
          <w:rFonts w:ascii="Times New Roman" w:hAnsi="Times New Roman"/>
          <w:bCs/>
          <w:sz w:val="24"/>
          <w:szCs w:val="24"/>
        </w:rPr>
        <w:t>и её использование при переходе от основного к среднему общему образованию</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4E5230" w:rsidRPr="004E5230" w:rsidRDefault="004E5230" w:rsidP="004E5230">
      <w:pPr>
        <w:spacing w:after="0" w:line="240" w:lineRule="auto"/>
        <w:ind w:firstLine="709"/>
        <w:jc w:val="both"/>
        <w:rPr>
          <w:rFonts w:ascii="Times New Roman" w:hAnsi="Times New Roman"/>
          <w:bCs/>
          <w:sz w:val="24"/>
          <w:szCs w:val="24"/>
        </w:rPr>
      </w:pPr>
    </w:p>
    <w:p w:rsidR="004E5230" w:rsidRPr="004E5230" w:rsidRDefault="004E5230" w:rsidP="004E5230">
      <w:pPr>
        <w:spacing w:after="0" w:line="240" w:lineRule="auto"/>
        <w:ind w:firstLine="709"/>
        <w:jc w:val="both"/>
        <w:rPr>
          <w:rFonts w:ascii="Times New Roman" w:hAnsi="Times New Roman"/>
          <w:bCs/>
          <w:sz w:val="24"/>
          <w:szCs w:val="24"/>
        </w:rPr>
      </w:pPr>
      <w:r w:rsidRPr="004E5230">
        <w:rPr>
          <w:rFonts w:ascii="Times New Roman" w:hAnsi="Times New Roman"/>
          <w:bCs/>
          <w:sz w:val="24"/>
          <w:szCs w:val="24"/>
        </w:rPr>
        <w:t>Итоговая оценка выпускника складывается из:</w:t>
      </w:r>
    </w:p>
    <w:p w:rsidR="004E5230" w:rsidRPr="004E5230" w:rsidRDefault="004E5230" w:rsidP="004E5230">
      <w:pPr>
        <w:numPr>
          <w:ilvl w:val="0"/>
          <w:numId w:val="17"/>
        </w:numPr>
        <w:spacing w:after="0" w:line="240" w:lineRule="auto"/>
        <w:ind w:firstLine="709"/>
        <w:jc w:val="both"/>
        <w:rPr>
          <w:rFonts w:ascii="Times New Roman" w:hAnsi="Times New Roman"/>
          <w:sz w:val="24"/>
          <w:szCs w:val="24"/>
        </w:rPr>
      </w:pPr>
      <w:r w:rsidRPr="004E5230">
        <w:rPr>
          <w:rFonts w:ascii="Times New Roman" w:hAnsi="Times New Roman"/>
          <w:sz w:val="24"/>
          <w:szCs w:val="24"/>
        </w:rPr>
        <w:t>Накопленных оценок (характеризуют динамику образовательных достижений учащихся)</w:t>
      </w:r>
    </w:p>
    <w:p w:rsidR="004E5230" w:rsidRPr="004E5230" w:rsidRDefault="004E5230" w:rsidP="004E5230">
      <w:pPr>
        <w:numPr>
          <w:ilvl w:val="0"/>
          <w:numId w:val="17"/>
        </w:numPr>
        <w:spacing w:after="0" w:line="240" w:lineRule="auto"/>
        <w:ind w:firstLine="709"/>
        <w:jc w:val="both"/>
        <w:rPr>
          <w:rFonts w:ascii="Times New Roman" w:hAnsi="Times New Roman"/>
          <w:sz w:val="24"/>
          <w:szCs w:val="24"/>
        </w:rPr>
      </w:pPr>
      <w:r w:rsidRPr="004E5230">
        <w:rPr>
          <w:rFonts w:ascii="Times New Roman" w:hAnsi="Times New Roman"/>
          <w:sz w:val="24"/>
          <w:szCs w:val="24"/>
        </w:rPr>
        <w:t>Оценки за стандартизированные итоговые работы (характеризуют уровень присвоения способов действий на момент окончания школы)</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lastRenderedPageBreak/>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E5230" w:rsidRPr="004E5230" w:rsidRDefault="004E5230" w:rsidP="00002676">
      <w:pPr>
        <w:numPr>
          <w:ilvl w:val="0"/>
          <w:numId w:val="42"/>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002676">
      <w:pPr>
        <w:numPr>
          <w:ilvl w:val="0"/>
          <w:numId w:val="43"/>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4E5230" w:rsidRPr="004E5230" w:rsidRDefault="004E5230" w:rsidP="00002676">
      <w:pPr>
        <w:numPr>
          <w:ilvl w:val="0"/>
          <w:numId w:val="44"/>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Выпускник не овладел опорной системой знаний и учебными действиями, необходимыми для продолжения образования на следующей ступени.</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Решение об успешном освоении обучающимися основной образовательной программы основного общего образования и переводе на следующую ступень общего образования принимается педагогическим советом школы на основе сделанных выводов о достижении планируемых результатов освоения основной образовательной программы основного общего образования.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4E5230" w:rsidRPr="004E5230" w:rsidRDefault="004E5230" w:rsidP="00002676">
      <w:pPr>
        <w:numPr>
          <w:ilvl w:val="0"/>
          <w:numId w:val="4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отмечаются образовательные достижения и положительные качества выпускника;</w:t>
      </w:r>
    </w:p>
    <w:p w:rsidR="004E5230" w:rsidRPr="004E5230" w:rsidRDefault="004E5230" w:rsidP="00002676">
      <w:pPr>
        <w:numPr>
          <w:ilvl w:val="0"/>
          <w:numId w:val="4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4E5230" w:rsidRPr="004E5230" w:rsidRDefault="004E5230" w:rsidP="00002676">
      <w:pPr>
        <w:numPr>
          <w:ilvl w:val="0"/>
          <w:numId w:val="45"/>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t>Все выводы и оценки, включаемые в характеристику, должны быть подтверждены материалами портфолио и другими объективными показателями.</w:t>
      </w:r>
    </w:p>
    <w:p w:rsidR="004E5230" w:rsidRPr="004E5230" w:rsidRDefault="004E5230" w:rsidP="004E5230">
      <w:pPr>
        <w:spacing w:after="0" w:line="240" w:lineRule="auto"/>
        <w:ind w:firstLine="709"/>
        <w:jc w:val="both"/>
        <w:rPr>
          <w:rFonts w:ascii="Times New Roman" w:hAnsi="Times New Roman"/>
          <w:sz w:val="24"/>
          <w:szCs w:val="24"/>
        </w:rPr>
      </w:pPr>
      <w:r w:rsidRPr="004E5230">
        <w:rPr>
          <w:rFonts w:ascii="Times New Roman" w:hAnsi="Times New Roman"/>
          <w:sz w:val="24"/>
          <w:szCs w:val="24"/>
        </w:rPr>
        <w:lastRenderedPageBreak/>
        <w:t>Школа информирует вышестоящие органы управления образованием  в установленной форме:</w:t>
      </w:r>
    </w:p>
    <w:p w:rsidR="004E5230" w:rsidRPr="004E5230" w:rsidRDefault="004E5230" w:rsidP="00002676">
      <w:pPr>
        <w:numPr>
          <w:ilvl w:val="0"/>
          <w:numId w:val="4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 результатах выполнения итоговых работ по русскому, математике и итоговой комплексной работы на межпредметной основе;</w:t>
      </w:r>
    </w:p>
    <w:p w:rsidR="004E5230" w:rsidRPr="004E5230" w:rsidRDefault="004E5230" w:rsidP="00002676">
      <w:pPr>
        <w:numPr>
          <w:ilvl w:val="0"/>
          <w:numId w:val="46"/>
        </w:numPr>
        <w:spacing w:after="0" w:line="240" w:lineRule="auto"/>
        <w:ind w:left="0" w:firstLine="709"/>
        <w:jc w:val="both"/>
        <w:rPr>
          <w:rFonts w:ascii="Times New Roman" w:hAnsi="Times New Roman"/>
          <w:sz w:val="24"/>
          <w:szCs w:val="24"/>
        </w:rPr>
      </w:pPr>
      <w:r w:rsidRPr="004E5230">
        <w:rPr>
          <w:rFonts w:ascii="Times New Roman" w:hAnsi="Times New Roman"/>
          <w:sz w:val="24"/>
          <w:szCs w:val="24"/>
        </w:rPr>
        <w:t>о количестве учащихся, завершивших обучение на ступени основного общего образования и переведенных на следующую ступень общего образования.</w:t>
      </w:r>
    </w:p>
    <w:p w:rsidR="004E5230" w:rsidRPr="004E5230" w:rsidRDefault="004E5230" w:rsidP="004E5230">
      <w:pPr>
        <w:spacing w:after="0" w:line="240" w:lineRule="auto"/>
        <w:ind w:firstLine="709"/>
        <w:jc w:val="both"/>
        <w:rPr>
          <w:rFonts w:ascii="Times New Roman" w:hAnsi="Times New Roman"/>
          <w:sz w:val="24"/>
          <w:szCs w:val="24"/>
        </w:rPr>
      </w:pPr>
    </w:p>
    <w:p w:rsidR="004E5230" w:rsidRPr="004E5230" w:rsidRDefault="004E5230" w:rsidP="00B24783">
      <w:pPr>
        <w:spacing w:after="0" w:line="240" w:lineRule="auto"/>
        <w:ind w:firstLine="709"/>
        <w:jc w:val="both"/>
        <w:rPr>
          <w:rFonts w:ascii="Times New Roman" w:hAnsi="Times New Roman"/>
          <w:sz w:val="24"/>
          <w:szCs w:val="24"/>
        </w:rPr>
      </w:pPr>
      <w:r w:rsidRPr="004E5230">
        <w:rPr>
          <w:rFonts w:ascii="Times New Roman" w:hAnsi="Times New Roman"/>
          <w:sz w:val="24"/>
          <w:szCs w:val="24"/>
        </w:rPr>
        <w:t>В связи с использованием для проведения итоговых работ единого, централизованно разработанного инструментария, наиболее целесообразной формой мониторинга является регулярный мониторинг результатов выполнения итоговых работ: по русскому, математике и итоговой комплексной работы на межпредметной основе.</w:t>
      </w:r>
    </w:p>
    <w:p w:rsidR="004E5230" w:rsidRPr="004E5230" w:rsidRDefault="004E5230" w:rsidP="004E5230">
      <w:pPr>
        <w:spacing w:after="0" w:line="240" w:lineRule="auto"/>
        <w:rPr>
          <w:rFonts w:ascii="Times New Roman" w:hAnsi="Times New Roman"/>
          <w:b/>
          <w:sz w:val="24"/>
          <w:szCs w:val="24"/>
        </w:rPr>
      </w:pPr>
    </w:p>
    <w:sectPr w:rsidR="004E5230" w:rsidRPr="004E5230" w:rsidSect="0097500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7ACD0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426"/>
        </w:tabs>
        <w:ind w:left="425" w:firstLine="851"/>
      </w:pPr>
      <w:rPr>
        <w:rFonts w:ascii="Symbol" w:hAnsi="Symbol"/>
        <w:b/>
      </w:rPr>
    </w:lvl>
  </w:abstractNum>
  <w:abstractNum w:abstractNumId="2">
    <w:nsid w:val="00000002"/>
    <w:multiLevelType w:val="singleLevel"/>
    <w:tmpl w:val="00000002"/>
    <w:name w:val="WW8Num2"/>
    <w:lvl w:ilvl="0">
      <w:numFmt w:val="bullet"/>
      <w:lvlText w:val=""/>
      <w:lvlJc w:val="left"/>
      <w:pPr>
        <w:tabs>
          <w:tab w:val="num" w:pos="0"/>
        </w:tabs>
        <w:ind w:left="0" w:firstLine="0"/>
      </w:pPr>
      <w:rPr>
        <w:rFonts w:ascii="Symbol" w:hAnsi="Symbol"/>
        <w:sz w:val="16"/>
        <w:szCs w:val="16"/>
      </w:rPr>
    </w:lvl>
  </w:abstractNum>
  <w:abstractNum w:abstractNumId="3">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4">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6"/>
    <w:multiLevelType w:val="singleLevel"/>
    <w:tmpl w:val="00000006"/>
    <w:name w:val="WW8Num6"/>
    <w:lvl w:ilvl="0">
      <w:start w:val="1"/>
      <w:numFmt w:val="bullet"/>
      <w:lvlText w:val=""/>
      <w:lvlJc w:val="left"/>
      <w:pPr>
        <w:tabs>
          <w:tab w:val="num" w:pos="1320"/>
        </w:tabs>
        <w:ind w:left="1320" w:hanging="360"/>
      </w:pPr>
      <w:rPr>
        <w:rFonts w:ascii="Symbol" w:hAnsi="Symbol"/>
        <w:b/>
      </w:rPr>
    </w:lvl>
  </w:abstractNum>
  <w:abstractNum w:abstractNumId="7">
    <w:nsid w:val="00000007"/>
    <w:multiLevelType w:val="multilevel"/>
    <w:tmpl w:val="00000007"/>
    <w:name w:val="WW8Num7"/>
    <w:lvl w:ilvl="0">
      <w:start w:val="2"/>
      <w:numFmt w:val="decimal"/>
      <w:lvlText w:val="%1)"/>
      <w:lvlJc w:val="left"/>
      <w:pPr>
        <w:tabs>
          <w:tab w:val="num" w:pos="900"/>
        </w:tabs>
        <w:ind w:left="900" w:hanging="360"/>
      </w:pPr>
    </w:lvl>
    <w:lvl w:ilvl="1">
      <w:start w:val="1"/>
      <w:numFmt w:val="bullet"/>
      <w:lvlText w:val=""/>
      <w:lvlJc w:val="left"/>
      <w:pPr>
        <w:tabs>
          <w:tab w:val="num" w:pos="1620"/>
        </w:tabs>
        <w:ind w:left="1620" w:hanging="360"/>
      </w:pPr>
      <w:rPr>
        <w:rFonts w:ascii="Symbol" w:hAnsi="Symbol" w:cs="Courier New"/>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8">
    <w:nsid w:val="00000008"/>
    <w:multiLevelType w:val="singleLevel"/>
    <w:tmpl w:val="00000008"/>
    <w:name w:val="WW8Num8"/>
    <w:lvl w:ilvl="0">
      <w:start w:val="1"/>
      <w:numFmt w:val="decimal"/>
      <w:lvlText w:val="%1)"/>
      <w:lvlJc w:val="left"/>
      <w:pPr>
        <w:tabs>
          <w:tab w:val="num" w:pos="0"/>
        </w:tabs>
        <w:ind w:left="720" w:hanging="360"/>
      </w:pPr>
    </w:lvl>
  </w:abstractNum>
  <w:abstractNum w:abstractNumId="9">
    <w:nsid w:val="00000009"/>
    <w:multiLevelType w:val="singleLevel"/>
    <w:tmpl w:val="00000009"/>
    <w:name w:val="WW8Num9"/>
    <w:lvl w:ilvl="0">
      <w:start w:val="1"/>
      <w:numFmt w:val="bullet"/>
      <w:lvlText w:val=""/>
      <w:lvlJc w:val="left"/>
      <w:pPr>
        <w:tabs>
          <w:tab w:val="num" w:pos="1287"/>
        </w:tabs>
        <w:ind w:left="1287" w:hanging="360"/>
      </w:pPr>
      <w:rPr>
        <w:rFonts w:ascii="Symbol" w:hAnsi="Symbol"/>
      </w:rPr>
    </w:lvl>
  </w:abstractNum>
  <w:abstractNum w:abstractNumId="10">
    <w:nsid w:val="0000000A"/>
    <w:multiLevelType w:val="singleLevel"/>
    <w:tmpl w:val="0000000A"/>
    <w:name w:val="WW8Num10"/>
    <w:lvl w:ilvl="0">
      <w:start w:val="1"/>
      <w:numFmt w:val="decimal"/>
      <w:lvlText w:val="%1)"/>
      <w:lvlJc w:val="left"/>
      <w:pPr>
        <w:tabs>
          <w:tab w:val="num" w:pos="1350"/>
        </w:tabs>
        <w:ind w:left="1350" w:hanging="81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name w:val="WW8Num27"/>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26">
    <w:nsid w:val="0000001B"/>
    <w:multiLevelType w:val="multilevel"/>
    <w:tmpl w:val="0000001B"/>
    <w:name w:val="WW8Num28"/>
    <w:lvl w:ilvl="0">
      <w:start w:val="1"/>
      <w:numFmt w:val="decimal"/>
      <w:lvlText w:val="%1."/>
      <w:lvlJc w:val="left"/>
      <w:pPr>
        <w:tabs>
          <w:tab w:val="num" w:pos="1287"/>
        </w:tabs>
        <w:ind w:left="128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27">
    <w:nsid w:val="0000001C"/>
    <w:multiLevelType w:val="multilevel"/>
    <w:tmpl w:val="0000001C"/>
    <w:name w:val="WW8Num29"/>
    <w:lvl w:ilvl="0">
      <w:start w:val="2"/>
      <w:numFmt w:val="decimal"/>
      <w:lvlText w:val="%1."/>
      <w:lvlJc w:val="left"/>
      <w:pPr>
        <w:tabs>
          <w:tab w:val="num" w:pos="1287"/>
        </w:tabs>
        <w:ind w:left="128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28">
    <w:nsid w:val="0000001D"/>
    <w:multiLevelType w:val="multilevel"/>
    <w:tmpl w:val="0000001D"/>
    <w:name w:val="WW8Num30"/>
    <w:lvl w:ilvl="0">
      <w:start w:val="3"/>
      <w:numFmt w:val="decimal"/>
      <w:lvlText w:val="%1."/>
      <w:lvlJc w:val="left"/>
      <w:pPr>
        <w:tabs>
          <w:tab w:val="num" w:pos="1287"/>
        </w:tabs>
        <w:ind w:left="128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29">
    <w:nsid w:val="0000001E"/>
    <w:multiLevelType w:val="multilevel"/>
    <w:tmpl w:val="0000001E"/>
    <w:name w:val="WW8Num31"/>
    <w:lvl w:ilvl="0">
      <w:start w:val="4"/>
      <w:numFmt w:val="decimal"/>
      <w:lvlText w:val="%1."/>
      <w:lvlJc w:val="left"/>
      <w:pPr>
        <w:tabs>
          <w:tab w:val="num" w:pos="1287"/>
        </w:tabs>
        <w:ind w:left="128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30">
    <w:nsid w:val="0000001F"/>
    <w:multiLevelType w:val="multilevel"/>
    <w:tmpl w:val="0000001F"/>
    <w:name w:val="WW8Num32"/>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31">
    <w:nsid w:val="00000020"/>
    <w:multiLevelType w:val="multilevel"/>
    <w:tmpl w:val="00000020"/>
    <w:name w:val="WW8Num33"/>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32">
    <w:nsid w:val="00000022"/>
    <w:multiLevelType w:val="multilevel"/>
    <w:tmpl w:val="00000022"/>
    <w:name w:val="WW8Num35"/>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33">
    <w:nsid w:val="00000028"/>
    <w:multiLevelType w:val="multilevel"/>
    <w:tmpl w:val="00000028"/>
    <w:name w:val="WW8Num41"/>
    <w:lvl w:ilvl="0">
      <w:start w:val="1"/>
      <w:numFmt w:val="decimal"/>
      <w:lvlText w:val="%1."/>
      <w:lvlJc w:val="left"/>
      <w:pPr>
        <w:tabs>
          <w:tab w:val="num" w:pos="1287"/>
        </w:tabs>
        <w:ind w:left="128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34">
    <w:nsid w:val="00000029"/>
    <w:multiLevelType w:val="multilevel"/>
    <w:tmpl w:val="00000029"/>
    <w:name w:val="WW8Num42"/>
    <w:lvl w:ilvl="0">
      <w:start w:val="2"/>
      <w:numFmt w:val="decimal"/>
      <w:lvlText w:val="%1."/>
      <w:lvlJc w:val="left"/>
      <w:pPr>
        <w:tabs>
          <w:tab w:val="num" w:pos="1287"/>
        </w:tabs>
        <w:ind w:left="128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35">
    <w:nsid w:val="0000002A"/>
    <w:multiLevelType w:val="multilevel"/>
    <w:tmpl w:val="0000002A"/>
    <w:name w:val="WW8Num43"/>
    <w:lvl w:ilvl="0">
      <w:start w:val="3"/>
      <w:numFmt w:val="decimal"/>
      <w:lvlText w:val="%1."/>
      <w:lvlJc w:val="left"/>
      <w:pPr>
        <w:tabs>
          <w:tab w:val="num" w:pos="1287"/>
        </w:tabs>
        <w:ind w:left="128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36">
    <w:nsid w:val="0000002B"/>
    <w:multiLevelType w:val="multilevel"/>
    <w:tmpl w:val="0000002B"/>
    <w:name w:val="WW8Num44"/>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37">
    <w:nsid w:val="0000002C"/>
    <w:multiLevelType w:val="multilevel"/>
    <w:tmpl w:val="0000002C"/>
    <w:name w:val="WW8Num45"/>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38">
    <w:nsid w:val="0000002D"/>
    <w:multiLevelType w:val="multilevel"/>
    <w:tmpl w:val="0000002D"/>
    <w:name w:val="WW8Num46"/>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39">
    <w:nsid w:val="0000002E"/>
    <w:multiLevelType w:val="multilevel"/>
    <w:tmpl w:val="0000002E"/>
    <w:name w:val="WW8Num47"/>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40">
    <w:nsid w:val="0000002F"/>
    <w:multiLevelType w:val="multilevel"/>
    <w:tmpl w:val="0000002F"/>
    <w:name w:val="WW8Num48"/>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41">
    <w:nsid w:val="000000A1"/>
    <w:multiLevelType w:val="singleLevel"/>
    <w:tmpl w:val="000000A1"/>
    <w:name w:val="WW8Num78"/>
    <w:lvl w:ilvl="0">
      <w:start w:val="1"/>
      <w:numFmt w:val="decimal"/>
      <w:lvlText w:val="%1)"/>
      <w:lvlJc w:val="left"/>
      <w:pPr>
        <w:tabs>
          <w:tab w:val="num" w:pos="0"/>
        </w:tabs>
        <w:ind w:left="780" w:hanging="360"/>
      </w:pPr>
    </w:lvl>
  </w:abstractNum>
  <w:abstractNum w:abstractNumId="42">
    <w:nsid w:val="028839CB"/>
    <w:multiLevelType w:val="hybridMultilevel"/>
    <w:tmpl w:val="A1C8F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4124C2C"/>
    <w:multiLevelType w:val="hybridMultilevel"/>
    <w:tmpl w:val="E7D0D194"/>
    <w:lvl w:ilvl="0" w:tplc="D69E0B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04874C72"/>
    <w:multiLevelType w:val="hybridMultilevel"/>
    <w:tmpl w:val="D722B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57C08D6"/>
    <w:multiLevelType w:val="hybridMultilevel"/>
    <w:tmpl w:val="201E7734"/>
    <w:lvl w:ilvl="0" w:tplc="4B54486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58F5C73"/>
    <w:multiLevelType w:val="multilevel"/>
    <w:tmpl w:val="3AAA1D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06581AD4"/>
    <w:multiLevelType w:val="hybridMultilevel"/>
    <w:tmpl w:val="E36C3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66503E1"/>
    <w:multiLevelType w:val="hybridMultilevel"/>
    <w:tmpl w:val="DA769F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7305C23"/>
    <w:multiLevelType w:val="hybridMultilevel"/>
    <w:tmpl w:val="FD4E50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07DD48C7"/>
    <w:multiLevelType w:val="hybridMultilevel"/>
    <w:tmpl w:val="8C646188"/>
    <w:lvl w:ilvl="0" w:tplc="09E635C0">
      <w:start w:val="1"/>
      <w:numFmt w:val="bullet"/>
      <w:lvlText w:val="•"/>
      <w:lvlJc w:val="left"/>
      <w:pPr>
        <w:tabs>
          <w:tab w:val="num" w:pos="720"/>
        </w:tabs>
        <w:ind w:left="720" w:hanging="360"/>
      </w:pPr>
      <w:rPr>
        <w:rFonts w:ascii="Times New Roman" w:hAnsi="Times New Roman" w:hint="default"/>
      </w:rPr>
    </w:lvl>
    <w:lvl w:ilvl="1" w:tplc="6ED45238" w:tentative="1">
      <w:start w:val="1"/>
      <w:numFmt w:val="bullet"/>
      <w:lvlText w:val="•"/>
      <w:lvlJc w:val="left"/>
      <w:pPr>
        <w:tabs>
          <w:tab w:val="num" w:pos="1440"/>
        </w:tabs>
        <w:ind w:left="1440" w:hanging="360"/>
      </w:pPr>
      <w:rPr>
        <w:rFonts w:ascii="Times New Roman" w:hAnsi="Times New Roman" w:hint="default"/>
      </w:rPr>
    </w:lvl>
    <w:lvl w:ilvl="2" w:tplc="B01EE940" w:tentative="1">
      <w:start w:val="1"/>
      <w:numFmt w:val="bullet"/>
      <w:lvlText w:val="•"/>
      <w:lvlJc w:val="left"/>
      <w:pPr>
        <w:tabs>
          <w:tab w:val="num" w:pos="2160"/>
        </w:tabs>
        <w:ind w:left="2160" w:hanging="360"/>
      </w:pPr>
      <w:rPr>
        <w:rFonts w:ascii="Times New Roman" w:hAnsi="Times New Roman" w:hint="default"/>
      </w:rPr>
    </w:lvl>
    <w:lvl w:ilvl="3" w:tplc="EC14741E" w:tentative="1">
      <w:start w:val="1"/>
      <w:numFmt w:val="bullet"/>
      <w:lvlText w:val="•"/>
      <w:lvlJc w:val="left"/>
      <w:pPr>
        <w:tabs>
          <w:tab w:val="num" w:pos="2880"/>
        </w:tabs>
        <w:ind w:left="2880" w:hanging="360"/>
      </w:pPr>
      <w:rPr>
        <w:rFonts w:ascii="Times New Roman" w:hAnsi="Times New Roman" w:hint="default"/>
      </w:rPr>
    </w:lvl>
    <w:lvl w:ilvl="4" w:tplc="3432E91E" w:tentative="1">
      <w:start w:val="1"/>
      <w:numFmt w:val="bullet"/>
      <w:lvlText w:val="•"/>
      <w:lvlJc w:val="left"/>
      <w:pPr>
        <w:tabs>
          <w:tab w:val="num" w:pos="3600"/>
        </w:tabs>
        <w:ind w:left="3600" w:hanging="360"/>
      </w:pPr>
      <w:rPr>
        <w:rFonts w:ascii="Times New Roman" w:hAnsi="Times New Roman" w:hint="default"/>
      </w:rPr>
    </w:lvl>
    <w:lvl w:ilvl="5" w:tplc="CD1EA6A4" w:tentative="1">
      <w:start w:val="1"/>
      <w:numFmt w:val="bullet"/>
      <w:lvlText w:val="•"/>
      <w:lvlJc w:val="left"/>
      <w:pPr>
        <w:tabs>
          <w:tab w:val="num" w:pos="4320"/>
        </w:tabs>
        <w:ind w:left="4320" w:hanging="360"/>
      </w:pPr>
      <w:rPr>
        <w:rFonts w:ascii="Times New Roman" w:hAnsi="Times New Roman" w:hint="default"/>
      </w:rPr>
    </w:lvl>
    <w:lvl w:ilvl="6" w:tplc="7FE0334C" w:tentative="1">
      <w:start w:val="1"/>
      <w:numFmt w:val="bullet"/>
      <w:lvlText w:val="•"/>
      <w:lvlJc w:val="left"/>
      <w:pPr>
        <w:tabs>
          <w:tab w:val="num" w:pos="5040"/>
        </w:tabs>
        <w:ind w:left="5040" w:hanging="360"/>
      </w:pPr>
      <w:rPr>
        <w:rFonts w:ascii="Times New Roman" w:hAnsi="Times New Roman" w:hint="default"/>
      </w:rPr>
    </w:lvl>
    <w:lvl w:ilvl="7" w:tplc="47144CE2" w:tentative="1">
      <w:start w:val="1"/>
      <w:numFmt w:val="bullet"/>
      <w:lvlText w:val="•"/>
      <w:lvlJc w:val="left"/>
      <w:pPr>
        <w:tabs>
          <w:tab w:val="num" w:pos="5760"/>
        </w:tabs>
        <w:ind w:left="5760" w:hanging="360"/>
      </w:pPr>
      <w:rPr>
        <w:rFonts w:ascii="Times New Roman" w:hAnsi="Times New Roman" w:hint="default"/>
      </w:rPr>
    </w:lvl>
    <w:lvl w:ilvl="8" w:tplc="CF28DC1C" w:tentative="1">
      <w:start w:val="1"/>
      <w:numFmt w:val="bullet"/>
      <w:lvlText w:val="•"/>
      <w:lvlJc w:val="left"/>
      <w:pPr>
        <w:tabs>
          <w:tab w:val="num" w:pos="6480"/>
        </w:tabs>
        <w:ind w:left="6480" w:hanging="360"/>
      </w:pPr>
      <w:rPr>
        <w:rFonts w:ascii="Times New Roman" w:hAnsi="Times New Roman" w:hint="default"/>
      </w:rPr>
    </w:lvl>
  </w:abstractNum>
  <w:abstractNum w:abstractNumId="51">
    <w:nsid w:val="08F256FB"/>
    <w:multiLevelType w:val="hybridMultilevel"/>
    <w:tmpl w:val="5B8A3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929292E"/>
    <w:multiLevelType w:val="hybridMultilevel"/>
    <w:tmpl w:val="0D3E8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0A627A5D"/>
    <w:multiLevelType w:val="hybridMultilevel"/>
    <w:tmpl w:val="632E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A82554D"/>
    <w:multiLevelType w:val="hybridMultilevel"/>
    <w:tmpl w:val="6C124F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CBB0560"/>
    <w:multiLevelType w:val="hybridMultilevel"/>
    <w:tmpl w:val="CCE4E5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CD03BC2"/>
    <w:multiLevelType w:val="hybridMultilevel"/>
    <w:tmpl w:val="6010AC2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0D274DEF"/>
    <w:multiLevelType w:val="hybridMultilevel"/>
    <w:tmpl w:val="37729956"/>
    <w:lvl w:ilvl="0" w:tplc="D69E0B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0D4A10FB"/>
    <w:multiLevelType w:val="multilevel"/>
    <w:tmpl w:val="476C6C8C"/>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9">
    <w:nsid w:val="0DC16A98"/>
    <w:multiLevelType w:val="hybridMultilevel"/>
    <w:tmpl w:val="424A76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0DFF0F3B"/>
    <w:multiLevelType w:val="hybridMultilevel"/>
    <w:tmpl w:val="41B40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0EA45F6A"/>
    <w:multiLevelType w:val="hybridMultilevel"/>
    <w:tmpl w:val="81F88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0F9F742C"/>
    <w:multiLevelType w:val="hybridMultilevel"/>
    <w:tmpl w:val="6E1C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026407A"/>
    <w:multiLevelType w:val="hybridMultilevel"/>
    <w:tmpl w:val="1E82B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0694B9D"/>
    <w:multiLevelType w:val="hybridMultilevel"/>
    <w:tmpl w:val="68DAFC3A"/>
    <w:lvl w:ilvl="0" w:tplc="04190001">
      <w:start w:val="1"/>
      <w:numFmt w:val="bullet"/>
      <w:lvlText w:val=""/>
      <w:lvlJc w:val="left"/>
      <w:pPr>
        <w:ind w:left="1117" w:hanging="360"/>
      </w:pPr>
      <w:rPr>
        <w:rFonts w:ascii="Symbol" w:hAnsi="Symbol" w:hint="default"/>
      </w:rPr>
    </w:lvl>
    <w:lvl w:ilvl="1" w:tplc="EB384404">
      <w:numFmt w:val="bullet"/>
      <w:lvlText w:val="·"/>
      <w:lvlJc w:val="left"/>
      <w:pPr>
        <w:ind w:left="2452" w:hanging="975"/>
      </w:pPr>
      <w:rPr>
        <w:rFonts w:ascii="Times New Roman" w:eastAsia="Calibri" w:hAnsi="Times New Roman" w:cs="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5">
    <w:nsid w:val="10942FED"/>
    <w:multiLevelType w:val="hybridMultilevel"/>
    <w:tmpl w:val="A57CEEA0"/>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6">
    <w:nsid w:val="1330549E"/>
    <w:multiLevelType w:val="hybridMultilevel"/>
    <w:tmpl w:val="CFFA4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43972A1"/>
    <w:multiLevelType w:val="hybridMultilevel"/>
    <w:tmpl w:val="C6925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16334BA5"/>
    <w:multiLevelType w:val="hybridMultilevel"/>
    <w:tmpl w:val="04FA24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82159DC"/>
    <w:multiLevelType w:val="hybridMultilevel"/>
    <w:tmpl w:val="1C16EEE8"/>
    <w:lvl w:ilvl="0" w:tplc="DD220EE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840756A"/>
    <w:multiLevelType w:val="hybridMultilevel"/>
    <w:tmpl w:val="8EC22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8966795"/>
    <w:multiLevelType w:val="hybridMultilevel"/>
    <w:tmpl w:val="22743764"/>
    <w:lvl w:ilvl="0" w:tplc="3BA44E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9F21881"/>
    <w:multiLevelType w:val="hybridMultilevel"/>
    <w:tmpl w:val="6E52A348"/>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73">
    <w:nsid w:val="1A6F3AD3"/>
    <w:multiLevelType w:val="hybridMultilevel"/>
    <w:tmpl w:val="BF1AD1D6"/>
    <w:lvl w:ilvl="0" w:tplc="6F72F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B026351"/>
    <w:multiLevelType w:val="hybridMultilevel"/>
    <w:tmpl w:val="EC5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1B19349B"/>
    <w:multiLevelType w:val="hybridMultilevel"/>
    <w:tmpl w:val="201E7734"/>
    <w:lvl w:ilvl="0" w:tplc="4B54486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B5A0DE8"/>
    <w:multiLevelType w:val="hybridMultilevel"/>
    <w:tmpl w:val="08FE7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B985622"/>
    <w:multiLevelType w:val="hybridMultilevel"/>
    <w:tmpl w:val="3EF22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C6875B5"/>
    <w:multiLevelType w:val="hybridMultilevel"/>
    <w:tmpl w:val="ECA8A2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E415300"/>
    <w:multiLevelType w:val="hybridMultilevel"/>
    <w:tmpl w:val="003AE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F040A20"/>
    <w:multiLevelType w:val="hybridMultilevel"/>
    <w:tmpl w:val="2520B3CE"/>
    <w:lvl w:ilvl="0" w:tplc="3BA44E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1B13514"/>
    <w:multiLevelType w:val="multilevel"/>
    <w:tmpl w:val="049C3150"/>
    <w:lvl w:ilvl="0">
      <w:start w:val="1"/>
      <w:numFmt w:val="decimal"/>
      <w:lvlText w:val="%1."/>
      <w:lvlJc w:val="left"/>
      <w:pPr>
        <w:ind w:left="814" w:hanging="360"/>
      </w:pPr>
      <w:rPr>
        <w:rFonts w:hint="default"/>
      </w:rPr>
    </w:lvl>
    <w:lvl w:ilvl="1">
      <w:start w:val="2"/>
      <w:numFmt w:val="decimal"/>
      <w:isLgl/>
      <w:lvlText w:val="%1.%2."/>
      <w:lvlJc w:val="left"/>
      <w:pPr>
        <w:ind w:left="1796" w:hanging="945"/>
      </w:pPr>
      <w:rPr>
        <w:rFonts w:hint="default"/>
      </w:rPr>
    </w:lvl>
    <w:lvl w:ilvl="2">
      <w:start w:val="1"/>
      <w:numFmt w:val="decimal"/>
      <w:isLgl/>
      <w:lvlText w:val="%1.%2.%3."/>
      <w:lvlJc w:val="left"/>
      <w:pPr>
        <w:ind w:left="1399" w:hanging="945"/>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894" w:hanging="1440"/>
      </w:pPr>
      <w:rPr>
        <w:rFonts w:hint="default"/>
      </w:rPr>
    </w:lvl>
    <w:lvl w:ilvl="6">
      <w:start w:val="1"/>
      <w:numFmt w:val="decimal"/>
      <w:isLgl/>
      <w:lvlText w:val="%1.%2.%3.%4.%5.%6.%7."/>
      <w:lvlJc w:val="left"/>
      <w:pPr>
        <w:ind w:left="2254" w:hanging="1800"/>
      </w:pPr>
      <w:rPr>
        <w:rFonts w:hint="default"/>
      </w:rPr>
    </w:lvl>
    <w:lvl w:ilvl="7">
      <w:start w:val="1"/>
      <w:numFmt w:val="decimal"/>
      <w:isLgl/>
      <w:lvlText w:val="%1.%2.%3.%4.%5.%6.%7.%8."/>
      <w:lvlJc w:val="left"/>
      <w:pPr>
        <w:ind w:left="2254" w:hanging="1800"/>
      </w:pPr>
      <w:rPr>
        <w:rFonts w:hint="default"/>
      </w:rPr>
    </w:lvl>
    <w:lvl w:ilvl="8">
      <w:start w:val="1"/>
      <w:numFmt w:val="decimal"/>
      <w:isLgl/>
      <w:lvlText w:val="%1.%2.%3.%4.%5.%6.%7.%8.%9."/>
      <w:lvlJc w:val="left"/>
      <w:pPr>
        <w:ind w:left="2614" w:hanging="2160"/>
      </w:pPr>
      <w:rPr>
        <w:rFonts w:hint="default"/>
      </w:rPr>
    </w:lvl>
  </w:abstractNum>
  <w:abstractNum w:abstractNumId="82">
    <w:nsid w:val="23104D86"/>
    <w:multiLevelType w:val="hybridMultilevel"/>
    <w:tmpl w:val="B6BA8F04"/>
    <w:lvl w:ilvl="0" w:tplc="3BA44E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410352E"/>
    <w:multiLevelType w:val="hybridMultilevel"/>
    <w:tmpl w:val="B5D67DF8"/>
    <w:lvl w:ilvl="0" w:tplc="0419000B">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84">
    <w:nsid w:val="24BE4FE0"/>
    <w:multiLevelType w:val="hybridMultilevel"/>
    <w:tmpl w:val="1E0E861C"/>
    <w:lvl w:ilvl="0" w:tplc="0419000D">
      <w:start w:val="1"/>
      <w:numFmt w:val="bullet"/>
      <w:lvlText w:val=""/>
      <w:lvlJc w:val="left"/>
      <w:pPr>
        <w:ind w:left="2496" w:hanging="360"/>
      </w:pPr>
      <w:rPr>
        <w:rFonts w:ascii="Wingdings" w:hAnsi="Wingdings" w:hint="default"/>
      </w:rPr>
    </w:lvl>
    <w:lvl w:ilvl="1" w:tplc="04190003" w:tentative="1">
      <w:start w:val="1"/>
      <w:numFmt w:val="bullet"/>
      <w:lvlText w:val="o"/>
      <w:lvlJc w:val="left"/>
      <w:pPr>
        <w:ind w:left="3216" w:hanging="360"/>
      </w:pPr>
      <w:rPr>
        <w:rFonts w:ascii="Courier New" w:hAnsi="Courier New" w:cs="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cs="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cs="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85">
    <w:nsid w:val="257D5975"/>
    <w:multiLevelType w:val="hybridMultilevel"/>
    <w:tmpl w:val="5B125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5EC199E"/>
    <w:multiLevelType w:val="hybridMultilevel"/>
    <w:tmpl w:val="CEBA53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cs="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cs="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cs="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87">
    <w:nsid w:val="272908D5"/>
    <w:multiLevelType w:val="hybridMultilevel"/>
    <w:tmpl w:val="5F0265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7A80721"/>
    <w:multiLevelType w:val="hybridMultilevel"/>
    <w:tmpl w:val="30D4C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8200BA3"/>
    <w:multiLevelType w:val="hybridMultilevel"/>
    <w:tmpl w:val="2D381B34"/>
    <w:lvl w:ilvl="0" w:tplc="280E1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8515669"/>
    <w:multiLevelType w:val="hybridMultilevel"/>
    <w:tmpl w:val="A8402790"/>
    <w:lvl w:ilvl="0" w:tplc="280E1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B5646C0"/>
    <w:multiLevelType w:val="multilevel"/>
    <w:tmpl w:val="D2DC0238"/>
    <w:lvl w:ilvl="0">
      <w:start w:val="2"/>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2">
    <w:nsid w:val="2BFC1C8E"/>
    <w:multiLevelType w:val="hybridMultilevel"/>
    <w:tmpl w:val="47EA3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DDA4655"/>
    <w:multiLevelType w:val="hybridMultilevel"/>
    <w:tmpl w:val="CE12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DE57607"/>
    <w:multiLevelType w:val="hybridMultilevel"/>
    <w:tmpl w:val="7556C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F8125BD"/>
    <w:multiLevelType w:val="hybridMultilevel"/>
    <w:tmpl w:val="E10AE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FCE37E0"/>
    <w:multiLevelType w:val="hybridMultilevel"/>
    <w:tmpl w:val="FE76C332"/>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7">
    <w:nsid w:val="305A27FE"/>
    <w:multiLevelType w:val="hybridMultilevel"/>
    <w:tmpl w:val="0A2CA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25E00B1"/>
    <w:multiLevelType w:val="hybridMultilevel"/>
    <w:tmpl w:val="52D6304A"/>
    <w:lvl w:ilvl="0" w:tplc="D69E0B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32D0207E"/>
    <w:multiLevelType w:val="hybridMultilevel"/>
    <w:tmpl w:val="50D8E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32C636C"/>
    <w:multiLevelType w:val="hybridMultilevel"/>
    <w:tmpl w:val="D0BC43A6"/>
    <w:lvl w:ilvl="0" w:tplc="280E1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4CB1F6F"/>
    <w:multiLevelType w:val="hybridMultilevel"/>
    <w:tmpl w:val="411A18B2"/>
    <w:lvl w:ilvl="0" w:tplc="BB7AEE1C">
      <w:start w:val="1"/>
      <w:numFmt w:val="bullet"/>
      <w:lvlText w:val="•"/>
      <w:lvlJc w:val="left"/>
      <w:pPr>
        <w:tabs>
          <w:tab w:val="num" w:pos="720"/>
        </w:tabs>
        <w:ind w:left="720" w:hanging="360"/>
      </w:pPr>
      <w:rPr>
        <w:rFonts w:ascii="Times New Roman" w:hAnsi="Times New Roman" w:hint="default"/>
      </w:rPr>
    </w:lvl>
    <w:lvl w:ilvl="1" w:tplc="62A6D040" w:tentative="1">
      <w:start w:val="1"/>
      <w:numFmt w:val="bullet"/>
      <w:lvlText w:val="•"/>
      <w:lvlJc w:val="left"/>
      <w:pPr>
        <w:tabs>
          <w:tab w:val="num" w:pos="1440"/>
        </w:tabs>
        <w:ind w:left="1440" w:hanging="360"/>
      </w:pPr>
      <w:rPr>
        <w:rFonts w:ascii="Times New Roman" w:hAnsi="Times New Roman" w:hint="default"/>
      </w:rPr>
    </w:lvl>
    <w:lvl w:ilvl="2" w:tplc="B4328B82" w:tentative="1">
      <w:start w:val="1"/>
      <w:numFmt w:val="bullet"/>
      <w:lvlText w:val="•"/>
      <w:lvlJc w:val="left"/>
      <w:pPr>
        <w:tabs>
          <w:tab w:val="num" w:pos="2160"/>
        </w:tabs>
        <w:ind w:left="2160" w:hanging="360"/>
      </w:pPr>
      <w:rPr>
        <w:rFonts w:ascii="Times New Roman" w:hAnsi="Times New Roman" w:hint="default"/>
      </w:rPr>
    </w:lvl>
    <w:lvl w:ilvl="3" w:tplc="A1FA5BBC" w:tentative="1">
      <w:start w:val="1"/>
      <w:numFmt w:val="bullet"/>
      <w:lvlText w:val="•"/>
      <w:lvlJc w:val="left"/>
      <w:pPr>
        <w:tabs>
          <w:tab w:val="num" w:pos="2880"/>
        </w:tabs>
        <w:ind w:left="2880" w:hanging="360"/>
      </w:pPr>
      <w:rPr>
        <w:rFonts w:ascii="Times New Roman" w:hAnsi="Times New Roman" w:hint="default"/>
      </w:rPr>
    </w:lvl>
    <w:lvl w:ilvl="4" w:tplc="AFCC95BE" w:tentative="1">
      <w:start w:val="1"/>
      <w:numFmt w:val="bullet"/>
      <w:lvlText w:val="•"/>
      <w:lvlJc w:val="left"/>
      <w:pPr>
        <w:tabs>
          <w:tab w:val="num" w:pos="3600"/>
        </w:tabs>
        <w:ind w:left="3600" w:hanging="360"/>
      </w:pPr>
      <w:rPr>
        <w:rFonts w:ascii="Times New Roman" w:hAnsi="Times New Roman" w:hint="default"/>
      </w:rPr>
    </w:lvl>
    <w:lvl w:ilvl="5" w:tplc="14E84A8E" w:tentative="1">
      <w:start w:val="1"/>
      <w:numFmt w:val="bullet"/>
      <w:lvlText w:val="•"/>
      <w:lvlJc w:val="left"/>
      <w:pPr>
        <w:tabs>
          <w:tab w:val="num" w:pos="4320"/>
        </w:tabs>
        <w:ind w:left="4320" w:hanging="360"/>
      </w:pPr>
      <w:rPr>
        <w:rFonts w:ascii="Times New Roman" w:hAnsi="Times New Roman" w:hint="default"/>
      </w:rPr>
    </w:lvl>
    <w:lvl w:ilvl="6" w:tplc="89FA9CF0" w:tentative="1">
      <w:start w:val="1"/>
      <w:numFmt w:val="bullet"/>
      <w:lvlText w:val="•"/>
      <w:lvlJc w:val="left"/>
      <w:pPr>
        <w:tabs>
          <w:tab w:val="num" w:pos="5040"/>
        </w:tabs>
        <w:ind w:left="5040" w:hanging="360"/>
      </w:pPr>
      <w:rPr>
        <w:rFonts w:ascii="Times New Roman" w:hAnsi="Times New Roman" w:hint="default"/>
      </w:rPr>
    </w:lvl>
    <w:lvl w:ilvl="7" w:tplc="491AC83A" w:tentative="1">
      <w:start w:val="1"/>
      <w:numFmt w:val="bullet"/>
      <w:lvlText w:val="•"/>
      <w:lvlJc w:val="left"/>
      <w:pPr>
        <w:tabs>
          <w:tab w:val="num" w:pos="5760"/>
        </w:tabs>
        <w:ind w:left="5760" w:hanging="360"/>
      </w:pPr>
      <w:rPr>
        <w:rFonts w:ascii="Times New Roman" w:hAnsi="Times New Roman" w:hint="default"/>
      </w:rPr>
    </w:lvl>
    <w:lvl w:ilvl="8" w:tplc="0DC49604" w:tentative="1">
      <w:start w:val="1"/>
      <w:numFmt w:val="bullet"/>
      <w:lvlText w:val="•"/>
      <w:lvlJc w:val="left"/>
      <w:pPr>
        <w:tabs>
          <w:tab w:val="num" w:pos="6480"/>
        </w:tabs>
        <w:ind w:left="6480" w:hanging="360"/>
      </w:pPr>
      <w:rPr>
        <w:rFonts w:ascii="Times New Roman" w:hAnsi="Times New Roman" w:hint="default"/>
      </w:rPr>
    </w:lvl>
  </w:abstractNum>
  <w:abstractNum w:abstractNumId="102">
    <w:nsid w:val="35094F20"/>
    <w:multiLevelType w:val="hybridMultilevel"/>
    <w:tmpl w:val="13E0D91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56700FC"/>
    <w:multiLevelType w:val="hybridMultilevel"/>
    <w:tmpl w:val="D3D88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6337ACB"/>
    <w:multiLevelType w:val="hybridMultilevel"/>
    <w:tmpl w:val="3818475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36A6433C"/>
    <w:multiLevelType w:val="hybridMultilevel"/>
    <w:tmpl w:val="405A2F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6CA1F5D"/>
    <w:multiLevelType w:val="hybridMultilevel"/>
    <w:tmpl w:val="B1D83F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7864783"/>
    <w:multiLevelType w:val="hybridMultilevel"/>
    <w:tmpl w:val="53FA1B92"/>
    <w:lvl w:ilvl="0" w:tplc="280E1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8474B99"/>
    <w:multiLevelType w:val="hybridMultilevel"/>
    <w:tmpl w:val="CEECBF4C"/>
    <w:lvl w:ilvl="0" w:tplc="68889AEE">
      <w:start w:val="1"/>
      <w:numFmt w:val="bullet"/>
      <w:lvlText w:val="•"/>
      <w:lvlJc w:val="left"/>
      <w:pPr>
        <w:tabs>
          <w:tab w:val="num" w:pos="720"/>
        </w:tabs>
        <w:ind w:left="720" w:hanging="360"/>
      </w:pPr>
      <w:rPr>
        <w:rFonts w:ascii="Times New Roman" w:hAnsi="Times New Roman" w:hint="default"/>
      </w:rPr>
    </w:lvl>
    <w:lvl w:ilvl="1" w:tplc="077A2FF2" w:tentative="1">
      <w:start w:val="1"/>
      <w:numFmt w:val="bullet"/>
      <w:lvlText w:val="•"/>
      <w:lvlJc w:val="left"/>
      <w:pPr>
        <w:tabs>
          <w:tab w:val="num" w:pos="1440"/>
        </w:tabs>
        <w:ind w:left="1440" w:hanging="360"/>
      </w:pPr>
      <w:rPr>
        <w:rFonts w:ascii="Times New Roman" w:hAnsi="Times New Roman" w:hint="default"/>
      </w:rPr>
    </w:lvl>
    <w:lvl w:ilvl="2" w:tplc="9CBC64CC" w:tentative="1">
      <w:start w:val="1"/>
      <w:numFmt w:val="bullet"/>
      <w:lvlText w:val="•"/>
      <w:lvlJc w:val="left"/>
      <w:pPr>
        <w:tabs>
          <w:tab w:val="num" w:pos="2160"/>
        </w:tabs>
        <w:ind w:left="2160" w:hanging="360"/>
      </w:pPr>
      <w:rPr>
        <w:rFonts w:ascii="Times New Roman" w:hAnsi="Times New Roman" w:hint="default"/>
      </w:rPr>
    </w:lvl>
    <w:lvl w:ilvl="3" w:tplc="83223358" w:tentative="1">
      <w:start w:val="1"/>
      <w:numFmt w:val="bullet"/>
      <w:lvlText w:val="•"/>
      <w:lvlJc w:val="left"/>
      <w:pPr>
        <w:tabs>
          <w:tab w:val="num" w:pos="2880"/>
        </w:tabs>
        <w:ind w:left="2880" w:hanging="360"/>
      </w:pPr>
      <w:rPr>
        <w:rFonts w:ascii="Times New Roman" w:hAnsi="Times New Roman" w:hint="default"/>
      </w:rPr>
    </w:lvl>
    <w:lvl w:ilvl="4" w:tplc="24900042" w:tentative="1">
      <w:start w:val="1"/>
      <w:numFmt w:val="bullet"/>
      <w:lvlText w:val="•"/>
      <w:lvlJc w:val="left"/>
      <w:pPr>
        <w:tabs>
          <w:tab w:val="num" w:pos="3600"/>
        </w:tabs>
        <w:ind w:left="3600" w:hanging="360"/>
      </w:pPr>
      <w:rPr>
        <w:rFonts w:ascii="Times New Roman" w:hAnsi="Times New Roman" w:hint="default"/>
      </w:rPr>
    </w:lvl>
    <w:lvl w:ilvl="5" w:tplc="65642900" w:tentative="1">
      <w:start w:val="1"/>
      <w:numFmt w:val="bullet"/>
      <w:lvlText w:val="•"/>
      <w:lvlJc w:val="left"/>
      <w:pPr>
        <w:tabs>
          <w:tab w:val="num" w:pos="4320"/>
        </w:tabs>
        <w:ind w:left="4320" w:hanging="360"/>
      </w:pPr>
      <w:rPr>
        <w:rFonts w:ascii="Times New Roman" w:hAnsi="Times New Roman" w:hint="default"/>
      </w:rPr>
    </w:lvl>
    <w:lvl w:ilvl="6" w:tplc="6DCC8CF8" w:tentative="1">
      <w:start w:val="1"/>
      <w:numFmt w:val="bullet"/>
      <w:lvlText w:val="•"/>
      <w:lvlJc w:val="left"/>
      <w:pPr>
        <w:tabs>
          <w:tab w:val="num" w:pos="5040"/>
        </w:tabs>
        <w:ind w:left="5040" w:hanging="360"/>
      </w:pPr>
      <w:rPr>
        <w:rFonts w:ascii="Times New Roman" w:hAnsi="Times New Roman" w:hint="default"/>
      </w:rPr>
    </w:lvl>
    <w:lvl w:ilvl="7" w:tplc="A338442C" w:tentative="1">
      <w:start w:val="1"/>
      <w:numFmt w:val="bullet"/>
      <w:lvlText w:val="•"/>
      <w:lvlJc w:val="left"/>
      <w:pPr>
        <w:tabs>
          <w:tab w:val="num" w:pos="5760"/>
        </w:tabs>
        <w:ind w:left="5760" w:hanging="360"/>
      </w:pPr>
      <w:rPr>
        <w:rFonts w:ascii="Times New Roman" w:hAnsi="Times New Roman" w:hint="default"/>
      </w:rPr>
    </w:lvl>
    <w:lvl w:ilvl="8" w:tplc="A52032A8" w:tentative="1">
      <w:start w:val="1"/>
      <w:numFmt w:val="bullet"/>
      <w:lvlText w:val="•"/>
      <w:lvlJc w:val="left"/>
      <w:pPr>
        <w:tabs>
          <w:tab w:val="num" w:pos="6480"/>
        </w:tabs>
        <w:ind w:left="6480" w:hanging="360"/>
      </w:pPr>
      <w:rPr>
        <w:rFonts w:ascii="Times New Roman" w:hAnsi="Times New Roman" w:hint="default"/>
      </w:rPr>
    </w:lvl>
  </w:abstractNum>
  <w:abstractNum w:abstractNumId="109">
    <w:nsid w:val="3A0648AD"/>
    <w:multiLevelType w:val="multilevel"/>
    <w:tmpl w:val="9210FF36"/>
    <w:lvl w:ilvl="0">
      <w:start w:val="2"/>
      <w:numFmt w:val="decimal"/>
      <w:lvlText w:val="%1."/>
      <w:lvlJc w:val="left"/>
      <w:pPr>
        <w:ind w:left="540" w:hanging="540"/>
      </w:pPr>
      <w:rPr>
        <w:rFonts w:eastAsia="Calibri" w:hint="default"/>
      </w:rPr>
    </w:lvl>
    <w:lvl w:ilvl="1">
      <w:start w:val="3"/>
      <w:numFmt w:val="decimal"/>
      <w:lvlText w:val="%1.%2."/>
      <w:lvlJc w:val="left"/>
      <w:pPr>
        <w:ind w:left="682" w:hanging="540"/>
      </w:pPr>
      <w:rPr>
        <w:rFonts w:eastAsia="Calibri" w:hint="default"/>
      </w:rPr>
    </w:lvl>
    <w:lvl w:ilvl="2">
      <w:start w:val="8"/>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936" w:hanging="1800"/>
      </w:pPr>
      <w:rPr>
        <w:rFonts w:eastAsia="Calibri" w:hint="default"/>
      </w:rPr>
    </w:lvl>
  </w:abstractNum>
  <w:abstractNum w:abstractNumId="110">
    <w:nsid w:val="3F5B4896"/>
    <w:multiLevelType w:val="hybridMultilevel"/>
    <w:tmpl w:val="DDEC3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3FDE6792"/>
    <w:multiLevelType w:val="hybridMultilevel"/>
    <w:tmpl w:val="4E36C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04E2404"/>
    <w:multiLevelType w:val="hybridMultilevel"/>
    <w:tmpl w:val="CDB6495C"/>
    <w:lvl w:ilvl="0" w:tplc="B36CE62C">
      <w:start w:val="1"/>
      <w:numFmt w:val="bullet"/>
      <w:lvlText w:val="•"/>
      <w:lvlJc w:val="left"/>
      <w:pPr>
        <w:tabs>
          <w:tab w:val="num" w:pos="720"/>
        </w:tabs>
        <w:ind w:left="720" w:hanging="360"/>
      </w:pPr>
      <w:rPr>
        <w:rFonts w:ascii="Times New Roman" w:hAnsi="Times New Roman" w:hint="default"/>
      </w:rPr>
    </w:lvl>
    <w:lvl w:ilvl="1" w:tplc="C36EE098" w:tentative="1">
      <w:start w:val="1"/>
      <w:numFmt w:val="bullet"/>
      <w:lvlText w:val="•"/>
      <w:lvlJc w:val="left"/>
      <w:pPr>
        <w:tabs>
          <w:tab w:val="num" w:pos="1440"/>
        </w:tabs>
        <w:ind w:left="1440" w:hanging="360"/>
      </w:pPr>
      <w:rPr>
        <w:rFonts w:ascii="Times New Roman" w:hAnsi="Times New Roman" w:hint="default"/>
      </w:rPr>
    </w:lvl>
    <w:lvl w:ilvl="2" w:tplc="D46E2012" w:tentative="1">
      <w:start w:val="1"/>
      <w:numFmt w:val="bullet"/>
      <w:lvlText w:val="•"/>
      <w:lvlJc w:val="left"/>
      <w:pPr>
        <w:tabs>
          <w:tab w:val="num" w:pos="2160"/>
        </w:tabs>
        <w:ind w:left="2160" w:hanging="360"/>
      </w:pPr>
      <w:rPr>
        <w:rFonts w:ascii="Times New Roman" w:hAnsi="Times New Roman" w:hint="default"/>
      </w:rPr>
    </w:lvl>
    <w:lvl w:ilvl="3" w:tplc="C832C7DE" w:tentative="1">
      <w:start w:val="1"/>
      <w:numFmt w:val="bullet"/>
      <w:lvlText w:val="•"/>
      <w:lvlJc w:val="left"/>
      <w:pPr>
        <w:tabs>
          <w:tab w:val="num" w:pos="2880"/>
        </w:tabs>
        <w:ind w:left="2880" w:hanging="360"/>
      </w:pPr>
      <w:rPr>
        <w:rFonts w:ascii="Times New Roman" w:hAnsi="Times New Roman" w:hint="default"/>
      </w:rPr>
    </w:lvl>
    <w:lvl w:ilvl="4" w:tplc="19C870F0" w:tentative="1">
      <w:start w:val="1"/>
      <w:numFmt w:val="bullet"/>
      <w:lvlText w:val="•"/>
      <w:lvlJc w:val="left"/>
      <w:pPr>
        <w:tabs>
          <w:tab w:val="num" w:pos="3600"/>
        </w:tabs>
        <w:ind w:left="3600" w:hanging="360"/>
      </w:pPr>
      <w:rPr>
        <w:rFonts w:ascii="Times New Roman" w:hAnsi="Times New Roman" w:hint="default"/>
      </w:rPr>
    </w:lvl>
    <w:lvl w:ilvl="5" w:tplc="49E8A4DA" w:tentative="1">
      <w:start w:val="1"/>
      <w:numFmt w:val="bullet"/>
      <w:lvlText w:val="•"/>
      <w:lvlJc w:val="left"/>
      <w:pPr>
        <w:tabs>
          <w:tab w:val="num" w:pos="4320"/>
        </w:tabs>
        <w:ind w:left="4320" w:hanging="360"/>
      </w:pPr>
      <w:rPr>
        <w:rFonts w:ascii="Times New Roman" w:hAnsi="Times New Roman" w:hint="default"/>
      </w:rPr>
    </w:lvl>
    <w:lvl w:ilvl="6" w:tplc="F27E6F08" w:tentative="1">
      <w:start w:val="1"/>
      <w:numFmt w:val="bullet"/>
      <w:lvlText w:val="•"/>
      <w:lvlJc w:val="left"/>
      <w:pPr>
        <w:tabs>
          <w:tab w:val="num" w:pos="5040"/>
        </w:tabs>
        <w:ind w:left="5040" w:hanging="360"/>
      </w:pPr>
      <w:rPr>
        <w:rFonts w:ascii="Times New Roman" w:hAnsi="Times New Roman" w:hint="default"/>
      </w:rPr>
    </w:lvl>
    <w:lvl w:ilvl="7" w:tplc="18A24238" w:tentative="1">
      <w:start w:val="1"/>
      <w:numFmt w:val="bullet"/>
      <w:lvlText w:val="•"/>
      <w:lvlJc w:val="left"/>
      <w:pPr>
        <w:tabs>
          <w:tab w:val="num" w:pos="5760"/>
        </w:tabs>
        <w:ind w:left="5760" w:hanging="360"/>
      </w:pPr>
      <w:rPr>
        <w:rFonts w:ascii="Times New Roman" w:hAnsi="Times New Roman" w:hint="default"/>
      </w:rPr>
    </w:lvl>
    <w:lvl w:ilvl="8" w:tplc="C7603886" w:tentative="1">
      <w:start w:val="1"/>
      <w:numFmt w:val="bullet"/>
      <w:lvlText w:val="•"/>
      <w:lvlJc w:val="left"/>
      <w:pPr>
        <w:tabs>
          <w:tab w:val="num" w:pos="6480"/>
        </w:tabs>
        <w:ind w:left="6480" w:hanging="360"/>
      </w:pPr>
      <w:rPr>
        <w:rFonts w:ascii="Times New Roman" w:hAnsi="Times New Roman" w:hint="default"/>
      </w:rPr>
    </w:lvl>
  </w:abstractNum>
  <w:abstractNum w:abstractNumId="113">
    <w:nsid w:val="41A04A12"/>
    <w:multiLevelType w:val="hybridMultilevel"/>
    <w:tmpl w:val="D0C26336"/>
    <w:lvl w:ilvl="0" w:tplc="64244C2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2D1139C"/>
    <w:multiLevelType w:val="hybridMultilevel"/>
    <w:tmpl w:val="F7B20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32C352C"/>
    <w:multiLevelType w:val="hybridMultilevel"/>
    <w:tmpl w:val="BFF21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4762F76"/>
    <w:multiLevelType w:val="hybridMultilevel"/>
    <w:tmpl w:val="350EDB04"/>
    <w:lvl w:ilvl="0" w:tplc="B7688838">
      <w:start w:val="1"/>
      <w:numFmt w:val="decimal"/>
      <w:lvlText w:val="%1."/>
      <w:lvlJc w:val="left"/>
      <w:pPr>
        <w:ind w:left="720" w:hanging="360"/>
      </w:pPr>
      <w:rPr>
        <w:rFonts w:eastAsia="@Arial Unicode M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4BB799D"/>
    <w:multiLevelType w:val="hybridMultilevel"/>
    <w:tmpl w:val="99780CF8"/>
    <w:lvl w:ilvl="0" w:tplc="F2DC68FA">
      <w:start w:val="1"/>
      <w:numFmt w:val="bullet"/>
      <w:lvlText w:val="•"/>
      <w:lvlJc w:val="left"/>
      <w:pPr>
        <w:tabs>
          <w:tab w:val="num" w:pos="720"/>
        </w:tabs>
        <w:ind w:left="720" w:hanging="360"/>
      </w:pPr>
      <w:rPr>
        <w:rFonts w:ascii="Times New Roman" w:hAnsi="Times New Roman" w:hint="default"/>
      </w:rPr>
    </w:lvl>
    <w:lvl w:ilvl="1" w:tplc="A50EB48C" w:tentative="1">
      <w:start w:val="1"/>
      <w:numFmt w:val="bullet"/>
      <w:lvlText w:val="•"/>
      <w:lvlJc w:val="left"/>
      <w:pPr>
        <w:tabs>
          <w:tab w:val="num" w:pos="1440"/>
        </w:tabs>
        <w:ind w:left="1440" w:hanging="360"/>
      </w:pPr>
      <w:rPr>
        <w:rFonts w:ascii="Times New Roman" w:hAnsi="Times New Roman" w:hint="default"/>
      </w:rPr>
    </w:lvl>
    <w:lvl w:ilvl="2" w:tplc="FF72444C" w:tentative="1">
      <w:start w:val="1"/>
      <w:numFmt w:val="bullet"/>
      <w:lvlText w:val="•"/>
      <w:lvlJc w:val="left"/>
      <w:pPr>
        <w:tabs>
          <w:tab w:val="num" w:pos="2160"/>
        </w:tabs>
        <w:ind w:left="2160" w:hanging="360"/>
      </w:pPr>
      <w:rPr>
        <w:rFonts w:ascii="Times New Roman" w:hAnsi="Times New Roman" w:hint="default"/>
      </w:rPr>
    </w:lvl>
    <w:lvl w:ilvl="3" w:tplc="69DCAD48" w:tentative="1">
      <w:start w:val="1"/>
      <w:numFmt w:val="bullet"/>
      <w:lvlText w:val="•"/>
      <w:lvlJc w:val="left"/>
      <w:pPr>
        <w:tabs>
          <w:tab w:val="num" w:pos="2880"/>
        </w:tabs>
        <w:ind w:left="2880" w:hanging="360"/>
      </w:pPr>
      <w:rPr>
        <w:rFonts w:ascii="Times New Roman" w:hAnsi="Times New Roman" w:hint="default"/>
      </w:rPr>
    </w:lvl>
    <w:lvl w:ilvl="4" w:tplc="3E9EB8CE" w:tentative="1">
      <w:start w:val="1"/>
      <w:numFmt w:val="bullet"/>
      <w:lvlText w:val="•"/>
      <w:lvlJc w:val="left"/>
      <w:pPr>
        <w:tabs>
          <w:tab w:val="num" w:pos="3600"/>
        </w:tabs>
        <w:ind w:left="3600" w:hanging="360"/>
      </w:pPr>
      <w:rPr>
        <w:rFonts w:ascii="Times New Roman" w:hAnsi="Times New Roman" w:hint="default"/>
      </w:rPr>
    </w:lvl>
    <w:lvl w:ilvl="5" w:tplc="3AD8FF4E" w:tentative="1">
      <w:start w:val="1"/>
      <w:numFmt w:val="bullet"/>
      <w:lvlText w:val="•"/>
      <w:lvlJc w:val="left"/>
      <w:pPr>
        <w:tabs>
          <w:tab w:val="num" w:pos="4320"/>
        </w:tabs>
        <w:ind w:left="4320" w:hanging="360"/>
      </w:pPr>
      <w:rPr>
        <w:rFonts w:ascii="Times New Roman" w:hAnsi="Times New Roman" w:hint="default"/>
      </w:rPr>
    </w:lvl>
    <w:lvl w:ilvl="6" w:tplc="2234A398" w:tentative="1">
      <w:start w:val="1"/>
      <w:numFmt w:val="bullet"/>
      <w:lvlText w:val="•"/>
      <w:lvlJc w:val="left"/>
      <w:pPr>
        <w:tabs>
          <w:tab w:val="num" w:pos="5040"/>
        </w:tabs>
        <w:ind w:left="5040" w:hanging="360"/>
      </w:pPr>
      <w:rPr>
        <w:rFonts w:ascii="Times New Roman" w:hAnsi="Times New Roman" w:hint="default"/>
      </w:rPr>
    </w:lvl>
    <w:lvl w:ilvl="7" w:tplc="B066DA54" w:tentative="1">
      <w:start w:val="1"/>
      <w:numFmt w:val="bullet"/>
      <w:lvlText w:val="•"/>
      <w:lvlJc w:val="left"/>
      <w:pPr>
        <w:tabs>
          <w:tab w:val="num" w:pos="5760"/>
        </w:tabs>
        <w:ind w:left="5760" w:hanging="360"/>
      </w:pPr>
      <w:rPr>
        <w:rFonts w:ascii="Times New Roman" w:hAnsi="Times New Roman" w:hint="default"/>
      </w:rPr>
    </w:lvl>
    <w:lvl w:ilvl="8" w:tplc="8A2E9E34" w:tentative="1">
      <w:start w:val="1"/>
      <w:numFmt w:val="bullet"/>
      <w:lvlText w:val="•"/>
      <w:lvlJc w:val="left"/>
      <w:pPr>
        <w:tabs>
          <w:tab w:val="num" w:pos="6480"/>
        </w:tabs>
        <w:ind w:left="6480" w:hanging="360"/>
      </w:pPr>
      <w:rPr>
        <w:rFonts w:ascii="Times New Roman" w:hAnsi="Times New Roman" w:hint="default"/>
      </w:rPr>
    </w:lvl>
  </w:abstractNum>
  <w:abstractNum w:abstractNumId="118">
    <w:nsid w:val="45910FC3"/>
    <w:multiLevelType w:val="hybridMultilevel"/>
    <w:tmpl w:val="C890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59A6600"/>
    <w:multiLevelType w:val="hybridMultilevel"/>
    <w:tmpl w:val="8FAA176E"/>
    <w:lvl w:ilvl="0" w:tplc="DD220EE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65862CE"/>
    <w:multiLevelType w:val="hybridMultilevel"/>
    <w:tmpl w:val="74A8B048"/>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1">
    <w:nsid w:val="47776DDB"/>
    <w:multiLevelType w:val="hybridMultilevel"/>
    <w:tmpl w:val="68BED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7845105"/>
    <w:multiLevelType w:val="hybridMultilevel"/>
    <w:tmpl w:val="D74C227C"/>
    <w:lvl w:ilvl="0" w:tplc="6A4A2330">
      <w:start w:val="1"/>
      <w:numFmt w:val="bullet"/>
      <w:lvlText w:val="•"/>
      <w:lvlJc w:val="left"/>
      <w:pPr>
        <w:tabs>
          <w:tab w:val="num" w:pos="720"/>
        </w:tabs>
        <w:ind w:left="720" w:hanging="360"/>
      </w:pPr>
      <w:rPr>
        <w:rFonts w:ascii="Times New Roman" w:hAnsi="Times New Roman" w:hint="default"/>
      </w:rPr>
    </w:lvl>
    <w:lvl w:ilvl="1" w:tplc="2AD224DE" w:tentative="1">
      <w:start w:val="1"/>
      <w:numFmt w:val="bullet"/>
      <w:lvlText w:val="•"/>
      <w:lvlJc w:val="left"/>
      <w:pPr>
        <w:tabs>
          <w:tab w:val="num" w:pos="1440"/>
        </w:tabs>
        <w:ind w:left="1440" w:hanging="360"/>
      </w:pPr>
      <w:rPr>
        <w:rFonts w:ascii="Times New Roman" w:hAnsi="Times New Roman" w:hint="default"/>
      </w:rPr>
    </w:lvl>
    <w:lvl w:ilvl="2" w:tplc="AECA11E2" w:tentative="1">
      <w:start w:val="1"/>
      <w:numFmt w:val="bullet"/>
      <w:lvlText w:val="•"/>
      <w:lvlJc w:val="left"/>
      <w:pPr>
        <w:tabs>
          <w:tab w:val="num" w:pos="2160"/>
        </w:tabs>
        <w:ind w:left="2160" w:hanging="360"/>
      </w:pPr>
      <w:rPr>
        <w:rFonts w:ascii="Times New Roman" w:hAnsi="Times New Roman" w:hint="default"/>
      </w:rPr>
    </w:lvl>
    <w:lvl w:ilvl="3" w:tplc="4BC0834C" w:tentative="1">
      <w:start w:val="1"/>
      <w:numFmt w:val="bullet"/>
      <w:lvlText w:val="•"/>
      <w:lvlJc w:val="left"/>
      <w:pPr>
        <w:tabs>
          <w:tab w:val="num" w:pos="2880"/>
        </w:tabs>
        <w:ind w:left="2880" w:hanging="360"/>
      </w:pPr>
      <w:rPr>
        <w:rFonts w:ascii="Times New Roman" w:hAnsi="Times New Roman" w:hint="default"/>
      </w:rPr>
    </w:lvl>
    <w:lvl w:ilvl="4" w:tplc="61C40A4A" w:tentative="1">
      <w:start w:val="1"/>
      <w:numFmt w:val="bullet"/>
      <w:lvlText w:val="•"/>
      <w:lvlJc w:val="left"/>
      <w:pPr>
        <w:tabs>
          <w:tab w:val="num" w:pos="3600"/>
        </w:tabs>
        <w:ind w:left="3600" w:hanging="360"/>
      </w:pPr>
      <w:rPr>
        <w:rFonts w:ascii="Times New Roman" w:hAnsi="Times New Roman" w:hint="default"/>
      </w:rPr>
    </w:lvl>
    <w:lvl w:ilvl="5" w:tplc="08366A7E" w:tentative="1">
      <w:start w:val="1"/>
      <w:numFmt w:val="bullet"/>
      <w:lvlText w:val="•"/>
      <w:lvlJc w:val="left"/>
      <w:pPr>
        <w:tabs>
          <w:tab w:val="num" w:pos="4320"/>
        </w:tabs>
        <w:ind w:left="4320" w:hanging="360"/>
      </w:pPr>
      <w:rPr>
        <w:rFonts w:ascii="Times New Roman" w:hAnsi="Times New Roman" w:hint="default"/>
      </w:rPr>
    </w:lvl>
    <w:lvl w:ilvl="6" w:tplc="BB600578" w:tentative="1">
      <w:start w:val="1"/>
      <w:numFmt w:val="bullet"/>
      <w:lvlText w:val="•"/>
      <w:lvlJc w:val="left"/>
      <w:pPr>
        <w:tabs>
          <w:tab w:val="num" w:pos="5040"/>
        </w:tabs>
        <w:ind w:left="5040" w:hanging="360"/>
      </w:pPr>
      <w:rPr>
        <w:rFonts w:ascii="Times New Roman" w:hAnsi="Times New Roman" w:hint="default"/>
      </w:rPr>
    </w:lvl>
    <w:lvl w:ilvl="7" w:tplc="3A14609E" w:tentative="1">
      <w:start w:val="1"/>
      <w:numFmt w:val="bullet"/>
      <w:lvlText w:val="•"/>
      <w:lvlJc w:val="left"/>
      <w:pPr>
        <w:tabs>
          <w:tab w:val="num" w:pos="5760"/>
        </w:tabs>
        <w:ind w:left="5760" w:hanging="360"/>
      </w:pPr>
      <w:rPr>
        <w:rFonts w:ascii="Times New Roman" w:hAnsi="Times New Roman" w:hint="default"/>
      </w:rPr>
    </w:lvl>
    <w:lvl w:ilvl="8" w:tplc="20A2485A" w:tentative="1">
      <w:start w:val="1"/>
      <w:numFmt w:val="bullet"/>
      <w:lvlText w:val="•"/>
      <w:lvlJc w:val="left"/>
      <w:pPr>
        <w:tabs>
          <w:tab w:val="num" w:pos="6480"/>
        </w:tabs>
        <w:ind w:left="6480" w:hanging="360"/>
      </w:pPr>
      <w:rPr>
        <w:rFonts w:ascii="Times New Roman" w:hAnsi="Times New Roman" w:hint="default"/>
      </w:rPr>
    </w:lvl>
  </w:abstractNum>
  <w:abstractNum w:abstractNumId="123">
    <w:nsid w:val="47EE41D6"/>
    <w:multiLevelType w:val="hybridMultilevel"/>
    <w:tmpl w:val="EA8ED706"/>
    <w:lvl w:ilvl="0" w:tplc="B36CCF92">
      <w:start w:val="1"/>
      <w:numFmt w:val="bullet"/>
      <w:lvlText w:val="•"/>
      <w:lvlJc w:val="left"/>
      <w:pPr>
        <w:tabs>
          <w:tab w:val="num" w:pos="720"/>
        </w:tabs>
        <w:ind w:left="720" w:hanging="360"/>
      </w:pPr>
      <w:rPr>
        <w:rFonts w:ascii="Times New Roman" w:hAnsi="Times New Roman" w:hint="default"/>
      </w:rPr>
    </w:lvl>
    <w:lvl w:ilvl="1" w:tplc="88AEE05E" w:tentative="1">
      <w:start w:val="1"/>
      <w:numFmt w:val="bullet"/>
      <w:lvlText w:val="•"/>
      <w:lvlJc w:val="left"/>
      <w:pPr>
        <w:tabs>
          <w:tab w:val="num" w:pos="1440"/>
        </w:tabs>
        <w:ind w:left="1440" w:hanging="360"/>
      </w:pPr>
      <w:rPr>
        <w:rFonts w:ascii="Times New Roman" w:hAnsi="Times New Roman" w:hint="default"/>
      </w:rPr>
    </w:lvl>
    <w:lvl w:ilvl="2" w:tplc="25FA672A" w:tentative="1">
      <w:start w:val="1"/>
      <w:numFmt w:val="bullet"/>
      <w:lvlText w:val="•"/>
      <w:lvlJc w:val="left"/>
      <w:pPr>
        <w:tabs>
          <w:tab w:val="num" w:pos="2160"/>
        </w:tabs>
        <w:ind w:left="2160" w:hanging="360"/>
      </w:pPr>
      <w:rPr>
        <w:rFonts w:ascii="Times New Roman" w:hAnsi="Times New Roman" w:hint="default"/>
      </w:rPr>
    </w:lvl>
    <w:lvl w:ilvl="3" w:tplc="1AF0E12C" w:tentative="1">
      <w:start w:val="1"/>
      <w:numFmt w:val="bullet"/>
      <w:lvlText w:val="•"/>
      <w:lvlJc w:val="left"/>
      <w:pPr>
        <w:tabs>
          <w:tab w:val="num" w:pos="2880"/>
        </w:tabs>
        <w:ind w:left="2880" w:hanging="360"/>
      </w:pPr>
      <w:rPr>
        <w:rFonts w:ascii="Times New Roman" w:hAnsi="Times New Roman" w:hint="default"/>
      </w:rPr>
    </w:lvl>
    <w:lvl w:ilvl="4" w:tplc="1AAC86B2" w:tentative="1">
      <w:start w:val="1"/>
      <w:numFmt w:val="bullet"/>
      <w:lvlText w:val="•"/>
      <w:lvlJc w:val="left"/>
      <w:pPr>
        <w:tabs>
          <w:tab w:val="num" w:pos="3600"/>
        </w:tabs>
        <w:ind w:left="3600" w:hanging="360"/>
      </w:pPr>
      <w:rPr>
        <w:rFonts w:ascii="Times New Roman" w:hAnsi="Times New Roman" w:hint="default"/>
      </w:rPr>
    </w:lvl>
    <w:lvl w:ilvl="5" w:tplc="D414BA04" w:tentative="1">
      <w:start w:val="1"/>
      <w:numFmt w:val="bullet"/>
      <w:lvlText w:val="•"/>
      <w:lvlJc w:val="left"/>
      <w:pPr>
        <w:tabs>
          <w:tab w:val="num" w:pos="4320"/>
        </w:tabs>
        <w:ind w:left="4320" w:hanging="360"/>
      </w:pPr>
      <w:rPr>
        <w:rFonts w:ascii="Times New Roman" w:hAnsi="Times New Roman" w:hint="default"/>
      </w:rPr>
    </w:lvl>
    <w:lvl w:ilvl="6" w:tplc="BB2ADA62" w:tentative="1">
      <w:start w:val="1"/>
      <w:numFmt w:val="bullet"/>
      <w:lvlText w:val="•"/>
      <w:lvlJc w:val="left"/>
      <w:pPr>
        <w:tabs>
          <w:tab w:val="num" w:pos="5040"/>
        </w:tabs>
        <w:ind w:left="5040" w:hanging="360"/>
      </w:pPr>
      <w:rPr>
        <w:rFonts w:ascii="Times New Roman" w:hAnsi="Times New Roman" w:hint="default"/>
      </w:rPr>
    </w:lvl>
    <w:lvl w:ilvl="7" w:tplc="85E656FE" w:tentative="1">
      <w:start w:val="1"/>
      <w:numFmt w:val="bullet"/>
      <w:lvlText w:val="•"/>
      <w:lvlJc w:val="left"/>
      <w:pPr>
        <w:tabs>
          <w:tab w:val="num" w:pos="5760"/>
        </w:tabs>
        <w:ind w:left="5760" w:hanging="360"/>
      </w:pPr>
      <w:rPr>
        <w:rFonts w:ascii="Times New Roman" w:hAnsi="Times New Roman" w:hint="default"/>
      </w:rPr>
    </w:lvl>
    <w:lvl w:ilvl="8" w:tplc="B16E3A26" w:tentative="1">
      <w:start w:val="1"/>
      <w:numFmt w:val="bullet"/>
      <w:lvlText w:val="•"/>
      <w:lvlJc w:val="left"/>
      <w:pPr>
        <w:tabs>
          <w:tab w:val="num" w:pos="6480"/>
        </w:tabs>
        <w:ind w:left="6480" w:hanging="360"/>
      </w:pPr>
      <w:rPr>
        <w:rFonts w:ascii="Times New Roman" w:hAnsi="Times New Roman" w:hint="default"/>
      </w:rPr>
    </w:lvl>
  </w:abstractNum>
  <w:abstractNum w:abstractNumId="124">
    <w:nsid w:val="47FC610B"/>
    <w:multiLevelType w:val="hybridMultilevel"/>
    <w:tmpl w:val="5E24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8A92DA6"/>
    <w:multiLevelType w:val="multilevel"/>
    <w:tmpl w:val="0FC0B29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nsid w:val="4A2815E8"/>
    <w:multiLevelType w:val="hybridMultilevel"/>
    <w:tmpl w:val="15A24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AE62684"/>
    <w:multiLevelType w:val="hybridMultilevel"/>
    <w:tmpl w:val="5164ED76"/>
    <w:lvl w:ilvl="0" w:tplc="3BA44E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C4E0DDA"/>
    <w:multiLevelType w:val="hybridMultilevel"/>
    <w:tmpl w:val="1C1CA1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4D3778B1"/>
    <w:multiLevelType w:val="hybridMultilevel"/>
    <w:tmpl w:val="F60CABD4"/>
    <w:lvl w:ilvl="0" w:tplc="959AC3EA">
      <w:start w:val="1"/>
      <w:numFmt w:val="bullet"/>
      <w:lvlText w:val="•"/>
      <w:lvlJc w:val="left"/>
      <w:pPr>
        <w:tabs>
          <w:tab w:val="num" w:pos="720"/>
        </w:tabs>
        <w:ind w:left="720" w:hanging="360"/>
      </w:pPr>
      <w:rPr>
        <w:rFonts w:ascii="Times New Roman" w:hAnsi="Times New Roman" w:hint="default"/>
      </w:rPr>
    </w:lvl>
    <w:lvl w:ilvl="1" w:tplc="6D42ED6C" w:tentative="1">
      <w:start w:val="1"/>
      <w:numFmt w:val="bullet"/>
      <w:lvlText w:val="•"/>
      <w:lvlJc w:val="left"/>
      <w:pPr>
        <w:tabs>
          <w:tab w:val="num" w:pos="1440"/>
        </w:tabs>
        <w:ind w:left="1440" w:hanging="360"/>
      </w:pPr>
      <w:rPr>
        <w:rFonts w:ascii="Times New Roman" w:hAnsi="Times New Roman" w:hint="default"/>
      </w:rPr>
    </w:lvl>
    <w:lvl w:ilvl="2" w:tplc="F0C66C96" w:tentative="1">
      <w:start w:val="1"/>
      <w:numFmt w:val="bullet"/>
      <w:lvlText w:val="•"/>
      <w:lvlJc w:val="left"/>
      <w:pPr>
        <w:tabs>
          <w:tab w:val="num" w:pos="2160"/>
        </w:tabs>
        <w:ind w:left="2160" w:hanging="360"/>
      </w:pPr>
      <w:rPr>
        <w:rFonts w:ascii="Times New Roman" w:hAnsi="Times New Roman" w:hint="default"/>
      </w:rPr>
    </w:lvl>
    <w:lvl w:ilvl="3" w:tplc="4864A9EE" w:tentative="1">
      <w:start w:val="1"/>
      <w:numFmt w:val="bullet"/>
      <w:lvlText w:val="•"/>
      <w:lvlJc w:val="left"/>
      <w:pPr>
        <w:tabs>
          <w:tab w:val="num" w:pos="2880"/>
        </w:tabs>
        <w:ind w:left="2880" w:hanging="360"/>
      </w:pPr>
      <w:rPr>
        <w:rFonts w:ascii="Times New Roman" w:hAnsi="Times New Roman" w:hint="default"/>
      </w:rPr>
    </w:lvl>
    <w:lvl w:ilvl="4" w:tplc="AF62CF4E" w:tentative="1">
      <w:start w:val="1"/>
      <w:numFmt w:val="bullet"/>
      <w:lvlText w:val="•"/>
      <w:lvlJc w:val="left"/>
      <w:pPr>
        <w:tabs>
          <w:tab w:val="num" w:pos="3600"/>
        </w:tabs>
        <w:ind w:left="3600" w:hanging="360"/>
      </w:pPr>
      <w:rPr>
        <w:rFonts w:ascii="Times New Roman" w:hAnsi="Times New Roman" w:hint="default"/>
      </w:rPr>
    </w:lvl>
    <w:lvl w:ilvl="5" w:tplc="A4248BF8" w:tentative="1">
      <w:start w:val="1"/>
      <w:numFmt w:val="bullet"/>
      <w:lvlText w:val="•"/>
      <w:lvlJc w:val="left"/>
      <w:pPr>
        <w:tabs>
          <w:tab w:val="num" w:pos="4320"/>
        </w:tabs>
        <w:ind w:left="4320" w:hanging="360"/>
      </w:pPr>
      <w:rPr>
        <w:rFonts w:ascii="Times New Roman" w:hAnsi="Times New Roman" w:hint="default"/>
      </w:rPr>
    </w:lvl>
    <w:lvl w:ilvl="6" w:tplc="1540B182" w:tentative="1">
      <w:start w:val="1"/>
      <w:numFmt w:val="bullet"/>
      <w:lvlText w:val="•"/>
      <w:lvlJc w:val="left"/>
      <w:pPr>
        <w:tabs>
          <w:tab w:val="num" w:pos="5040"/>
        </w:tabs>
        <w:ind w:left="5040" w:hanging="360"/>
      </w:pPr>
      <w:rPr>
        <w:rFonts w:ascii="Times New Roman" w:hAnsi="Times New Roman" w:hint="default"/>
      </w:rPr>
    </w:lvl>
    <w:lvl w:ilvl="7" w:tplc="59A8F3C8" w:tentative="1">
      <w:start w:val="1"/>
      <w:numFmt w:val="bullet"/>
      <w:lvlText w:val="•"/>
      <w:lvlJc w:val="left"/>
      <w:pPr>
        <w:tabs>
          <w:tab w:val="num" w:pos="5760"/>
        </w:tabs>
        <w:ind w:left="5760" w:hanging="360"/>
      </w:pPr>
      <w:rPr>
        <w:rFonts w:ascii="Times New Roman" w:hAnsi="Times New Roman" w:hint="default"/>
      </w:rPr>
    </w:lvl>
    <w:lvl w:ilvl="8" w:tplc="E00E3ED2" w:tentative="1">
      <w:start w:val="1"/>
      <w:numFmt w:val="bullet"/>
      <w:lvlText w:val="•"/>
      <w:lvlJc w:val="left"/>
      <w:pPr>
        <w:tabs>
          <w:tab w:val="num" w:pos="6480"/>
        </w:tabs>
        <w:ind w:left="6480" w:hanging="360"/>
      </w:pPr>
      <w:rPr>
        <w:rFonts w:ascii="Times New Roman" w:hAnsi="Times New Roman" w:hint="default"/>
      </w:rPr>
    </w:lvl>
  </w:abstractNum>
  <w:abstractNum w:abstractNumId="130">
    <w:nsid w:val="4DF02E0D"/>
    <w:multiLevelType w:val="hybridMultilevel"/>
    <w:tmpl w:val="D2A47B7E"/>
    <w:lvl w:ilvl="0" w:tplc="1DFCC5F6">
      <w:start w:val="1"/>
      <w:numFmt w:val="bullet"/>
      <w:lvlText w:val="•"/>
      <w:lvlJc w:val="left"/>
      <w:pPr>
        <w:tabs>
          <w:tab w:val="num" w:pos="720"/>
        </w:tabs>
        <w:ind w:left="720" w:hanging="360"/>
      </w:pPr>
      <w:rPr>
        <w:rFonts w:ascii="Times New Roman" w:hAnsi="Times New Roman" w:hint="default"/>
      </w:rPr>
    </w:lvl>
    <w:lvl w:ilvl="1" w:tplc="FAD43FC4" w:tentative="1">
      <w:start w:val="1"/>
      <w:numFmt w:val="bullet"/>
      <w:lvlText w:val="•"/>
      <w:lvlJc w:val="left"/>
      <w:pPr>
        <w:tabs>
          <w:tab w:val="num" w:pos="1440"/>
        </w:tabs>
        <w:ind w:left="1440" w:hanging="360"/>
      </w:pPr>
      <w:rPr>
        <w:rFonts w:ascii="Times New Roman" w:hAnsi="Times New Roman" w:hint="default"/>
      </w:rPr>
    </w:lvl>
    <w:lvl w:ilvl="2" w:tplc="9F286B4E" w:tentative="1">
      <w:start w:val="1"/>
      <w:numFmt w:val="bullet"/>
      <w:lvlText w:val="•"/>
      <w:lvlJc w:val="left"/>
      <w:pPr>
        <w:tabs>
          <w:tab w:val="num" w:pos="2160"/>
        </w:tabs>
        <w:ind w:left="2160" w:hanging="360"/>
      </w:pPr>
      <w:rPr>
        <w:rFonts w:ascii="Times New Roman" w:hAnsi="Times New Roman" w:hint="default"/>
      </w:rPr>
    </w:lvl>
    <w:lvl w:ilvl="3" w:tplc="096853CA" w:tentative="1">
      <w:start w:val="1"/>
      <w:numFmt w:val="bullet"/>
      <w:lvlText w:val="•"/>
      <w:lvlJc w:val="left"/>
      <w:pPr>
        <w:tabs>
          <w:tab w:val="num" w:pos="2880"/>
        </w:tabs>
        <w:ind w:left="2880" w:hanging="360"/>
      </w:pPr>
      <w:rPr>
        <w:rFonts w:ascii="Times New Roman" w:hAnsi="Times New Roman" w:hint="default"/>
      </w:rPr>
    </w:lvl>
    <w:lvl w:ilvl="4" w:tplc="EB3E39EE" w:tentative="1">
      <w:start w:val="1"/>
      <w:numFmt w:val="bullet"/>
      <w:lvlText w:val="•"/>
      <w:lvlJc w:val="left"/>
      <w:pPr>
        <w:tabs>
          <w:tab w:val="num" w:pos="3600"/>
        </w:tabs>
        <w:ind w:left="3600" w:hanging="360"/>
      </w:pPr>
      <w:rPr>
        <w:rFonts w:ascii="Times New Roman" w:hAnsi="Times New Roman" w:hint="default"/>
      </w:rPr>
    </w:lvl>
    <w:lvl w:ilvl="5" w:tplc="ECC84A56" w:tentative="1">
      <w:start w:val="1"/>
      <w:numFmt w:val="bullet"/>
      <w:lvlText w:val="•"/>
      <w:lvlJc w:val="left"/>
      <w:pPr>
        <w:tabs>
          <w:tab w:val="num" w:pos="4320"/>
        </w:tabs>
        <w:ind w:left="4320" w:hanging="360"/>
      </w:pPr>
      <w:rPr>
        <w:rFonts w:ascii="Times New Roman" w:hAnsi="Times New Roman" w:hint="default"/>
      </w:rPr>
    </w:lvl>
    <w:lvl w:ilvl="6" w:tplc="444EAF2E" w:tentative="1">
      <w:start w:val="1"/>
      <w:numFmt w:val="bullet"/>
      <w:lvlText w:val="•"/>
      <w:lvlJc w:val="left"/>
      <w:pPr>
        <w:tabs>
          <w:tab w:val="num" w:pos="5040"/>
        </w:tabs>
        <w:ind w:left="5040" w:hanging="360"/>
      </w:pPr>
      <w:rPr>
        <w:rFonts w:ascii="Times New Roman" w:hAnsi="Times New Roman" w:hint="default"/>
      </w:rPr>
    </w:lvl>
    <w:lvl w:ilvl="7" w:tplc="005AF508" w:tentative="1">
      <w:start w:val="1"/>
      <w:numFmt w:val="bullet"/>
      <w:lvlText w:val="•"/>
      <w:lvlJc w:val="left"/>
      <w:pPr>
        <w:tabs>
          <w:tab w:val="num" w:pos="5760"/>
        </w:tabs>
        <w:ind w:left="5760" w:hanging="360"/>
      </w:pPr>
      <w:rPr>
        <w:rFonts w:ascii="Times New Roman" w:hAnsi="Times New Roman" w:hint="default"/>
      </w:rPr>
    </w:lvl>
    <w:lvl w:ilvl="8" w:tplc="EEE67124" w:tentative="1">
      <w:start w:val="1"/>
      <w:numFmt w:val="bullet"/>
      <w:lvlText w:val="•"/>
      <w:lvlJc w:val="left"/>
      <w:pPr>
        <w:tabs>
          <w:tab w:val="num" w:pos="6480"/>
        </w:tabs>
        <w:ind w:left="6480" w:hanging="360"/>
      </w:pPr>
      <w:rPr>
        <w:rFonts w:ascii="Times New Roman" w:hAnsi="Times New Roman" w:hint="default"/>
      </w:rPr>
    </w:lvl>
  </w:abstractNum>
  <w:abstractNum w:abstractNumId="131">
    <w:nsid w:val="4EBF4BD4"/>
    <w:multiLevelType w:val="hybridMultilevel"/>
    <w:tmpl w:val="F0E67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2C7518B"/>
    <w:multiLevelType w:val="hybridMultilevel"/>
    <w:tmpl w:val="6E3097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55CB1D2B"/>
    <w:multiLevelType w:val="hybridMultilevel"/>
    <w:tmpl w:val="62E0A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7437B5C"/>
    <w:multiLevelType w:val="hybridMultilevel"/>
    <w:tmpl w:val="A2AC1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7971467"/>
    <w:multiLevelType w:val="hybridMultilevel"/>
    <w:tmpl w:val="C5AA9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83701E3"/>
    <w:multiLevelType w:val="hybridMultilevel"/>
    <w:tmpl w:val="0EBA3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8EC165B"/>
    <w:multiLevelType w:val="hybridMultilevel"/>
    <w:tmpl w:val="C02CF746"/>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8">
    <w:nsid w:val="59670611"/>
    <w:multiLevelType w:val="hybridMultilevel"/>
    <w:tmpl w:val="F8347D08"/>
    <w:lvl w:ilvl="0" w:tplc="15ACC1B6">
      <w:start w:val="1"/>
      <w:numFmt w:val="bullet"/>
      <w:lvlText w:val="•"/>
      <w:lvlJc w:val="left"/>
      <w:pPr>
        <w:tabs>
          <w:tab w:val="num" w:pos="720"/>
        </w:tabs>
        <w:ind w:left="720" w:hanging="360"/>
      </w:pPr>
      <w:rPr>
        <w:rFonts w:ascii="Times New Roman" w:hAnsi="Times New Roman" w:hint="default"/>
      </w:rPr>
    </w:lvl>
    <w:lvl w:ilvl="1" w:tplc="F5A2E9DA" w:tentative="1">
      <w:start w:val="1"/>
      <w:numFmt w:val="bullet"/>
      <w:lvlText w:val="•"/>
      <w:lvlJc w:val="left"/>
      <w:pPr>
        <w:tabs>
          <w:tab w:val="num" w:pos="1440"/>
        </w:tabs>
        <w:ind w:left="1440" w:hanging="360"/>
      </w:pPr>
      <w:rPr>
        <w:rFonts w:ascii="Times New Roman" w:hAnsi="Times New Roman" w:hint="default"/>
      </w:rPr>
    </w:lvl>
    <w:lvl w:ilvl="2" w:tplc="F0B268F6" w:tentative="1">
      <w:start w:val="1"/>
      <w:numFmt w:val="bullet"/>
      <w:lvlText w:val="•"/>
      <w:lvlJc w:val="left"/>
      <w:pPr>
        <w:tabs>
          <w:tab w:val="num" w:pos="2160"/>
        </w:tabs>
        <w:ind w:left="2160" w:hanging="360"/>
      </w:pPr>
      <w:rPr>
        <w:rFonts w:ascii="Times New Roman" w:hAnsi="Times New Roman" w:hint="default"/>
      </w:rPr>
    </w:lvl>
    <w:lvl w:ilvl="3" w:tplc="1C368CEC" w:tentative="1">
      <w:start w:val="1"/>
      <w:numFmt w:val="bullet"/>
      <w:lvlText w:val="•"/>
      <w:lvlJc w:val="left"/>
      <w:pPr>
        <w:tabs>
          <w:tab w:val="num" w:pos="2880"/>
        </w:tabs>
        <w:ind w:left="2880" w:hanging="360"/>
      </w:pPr>
      <w:rPr>
        <w:rFonts w:ascii="Times New Roman" w:hAnsi="Times New Roman" w:hint="default"/>
      </w:rPr>
    </w:lvl>
    <w:lvl w:ilvl="4" w:tplc="D7FC5992" w:tentative="1">
      <w:start w:val="1"/>
      <w:numFmt w:val="bullet"/>
      <w:lvlText w:val="•"/>
      <w:lvlJc w:val="left"/>
      <w:pPr>
        <w:tabs>
          <w:tab w:val="num" w:pos="3600"/>
        </w:tabs>
        <w:ind w:left="3600" w:hanging="360"/>
      </w:pPr>
      <w:rPr>
        <w:rFonts w:ascii="Times New Roman" w:hAnsi="Times New Roman" w:hint="default"/>
      </w:rPr>
    </w:lvl>
    <w:lvl w:ilvl="5" w:tplc="BE229A78" w:tentative="1">
      <w:start w:val="1"/>
      <w:numFmt w:val="bullet"/>
      <w:lvlText w:val="•"/>
      <w:lvlJc w:val="left"/>
      <w:pPr>
        <w:tabs>
          <w:tab w:val="num" w:pos="4320"/>
        </w:tabs>
        <w:ind w:left="4320" w:hanging="360"/>
      </w:pPr>
      <w:rPr>
        <w:rFonts w:ascii="Times New Roman" w:hAnsi="Times New Roman" w:hint="default"/>
      </w:rPr>
    </w:lvl>
    <w:lvl w:ilvl="6" w:tplc="5AB2C522" w:tentative="1">
      <w:start w:val="1"/>
      <w:numFmt w:val="bullet"/>
      <w:lvlText w:val="•"/>
      <w:lvlJc w:val="left"/>
      <w:pPr>
        <w:tabs>
          <w:tab w:val="num" w:pos="5040"/>
        </w:tabs>
        <w:ind w:left="5040" w:hanging="360"/>
      </w:pPr>
      <w:rPr>
        <w:rFonts w:ascii="Times New Roman" w:hAnsi="Times New Roman" w:hint="default"/>
      </w:rPr>
    </w:lvl>
    <w:lvl w:ilvl="7" w:tplc="40B4C8B8" w:tentative="1">
      <w:start w:val="1"/>
      <w:numFmt w:val="bullet"/>
      <w:lvlText w:val="•"/>
      <w:lvlJc w:val="left"/>
      <w:pPr>
        <w:tabs>
          <w:tab w:val="num" w:pos="5760"/>
        </w:tabs>
        <w:ind w:left="5760" w:hanging="360"/>
      </w:pPr>
      <w:rPr>
        <w:rFonts w:ascii="Times New Roman" w:hAnsi="Times New Roman" w:hint="default"/>
      </w:rPr>
    </w:lvl>
    <w:lvl w:ilvl="8" w:tplc="B734F408" w:tentative="1">
      <w:start w:val="1"/>
      <w:numFmt w:val="bullet"/>
      <w:lvlText w:val="•"/>
      <w:lvlJc w:val="left"/>
      <w:pPr>
        <w:tabs>
          <w:tab w:val="num" w:pos="6480"/>
        </w:tabs>
        <w:ind w:left="6480" w:hanging="360"/>
      </w:pPr>
      <w:rPr>
        <w:rFonts w:ascii="Times New Roman" w:hAnsi="Times New Roman" w:hint="default"/>
      </w:rPr>
    </w:lvl>
  </w:abstractNum>
  <w:abstractNum w:abstractNumId="139">
    <w:nsid w:val="5C7B2067"/>
    <w:multiLevelType w:val="singleLevel"/>
    <w:tmpl w:val="24CACF1E"/>
    <w:lvl w:ilvl="0">
      <w:start w:val="5"/>
      <w:numFmt w:val="decimal"/>
      <w:lvlText w:val="%1."/>
      <w:legacy w:legacy="1" w:legacySpace="0" w:legacyIndent="245"/>
      <w:lvlJc w:val="left"/>
      <w:rPr>
        <w:rFonts w:ascii="Times New Roman" w:hAnsi="Times New Roman" w:cs="Times New Roman" w:hint="default"/>
      </w:rPr>
    </w:lvl>
  </w:abstractNum>
  <w:abstractNum w:abstractNumId="140">
    <w:nsid w:val="5D541CD0"/>
    <w:multiLevelType w:val="hybridMultilevel"/>
    <w:tmpl w:val="FC0E3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DF4236B"/>
    <w:multiLevelType w:val="hybridMultilevel"/>
    <w:tmpl w:val="CCA20B94"/>
    <w:lvl w:ilvl="0" w:tplc="92CACF7E">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42">
    <w:nsid w:val="5EC62C6A"/>
    <w:multiLevelType w:val="hybridMultilevel"/>
    <w:tmpl w:val="AAD0977E"/>
    <w:lvl w:ilvl="0" w:tplc="04190011">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43">
    <w:nsid w:val="5F0C1485"/>
    <w:multiLevelType w:val="hybridMultilevel"/>
    <w:tmpl w:val="C2EC62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02E0032"/>
    <w:multiLevelType w:val="hybridMultilevel"/>
    <w:tmpl w:val="744AAF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2C44D78"/>
    <w:multiLevelType w:val="hybridMultilevel"/>
    <w:tmpl w:val="9964FE18"/>
    <w:lvl w:ilvl="0" w:tplc="D69E0B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6">
    <w:nsid w:val="636C7312"/>
    <w:multiLevelType w:val="hybridMultilevel"/>
    <w:tmpl w:val="BA7A5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3964DFB"/>
    <w:multiLevelType w:val="hybridMultilevel"/>
    <w:tmpl w:val="B4CEB366"/>
    <w:lvl w:ilvl="0" w:tplc="0419000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3BE4464"/>
    <w:multiLevelType w:val="hybridMultilevel"/>
    <w:tmpl w:val="EB280B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9">
    <w:nsid w:val="64030500"/>
    <w:multiLevelType w:val="hybridMultilevel"/>
    <w:tmpl w:val="198454F6"/>
    <w:lvl w:ilvl="0" w:tplc="BD8C4DC8">
      <w:start w:val="1"/>
      <w:numFmt w:val="bullet"/>
      <w:lvlText w:val="•"/>
      <w:lvlJc w:val="left"/>
      <w:pPr>
        <w:tabs>
          <w:tab w:val="num" w:pos="720"/>
        </w:tabs>
        <w:ind w:left="720" w:hanging="360"/>
      </w:pPr>
      <w:rPr>
        <w:rFonts w:ascii="Times New Roman" w:hAnsi="Times New Roman" w:hint="default"/>
      </w:rPr>
    </w:lvl>
    <w:lvl w:ilvl="1" w:tplc="45009986" w:tentative="1">
      <w:start w:val="1"/>
      <w:numFmt w:val="bullet"/>
      <w:lvlText w:val="•"/>
      <w:lvlJc w:val="left"/>
      <w:pPr>
        <w:tabs>
          <w:tab w:val="num" w:pos="1440"/>
        </w:tabs>
        <w:ind w:left="1440" w:hanging="360"/>
      </w:pPr>
      <w:rPr>
        <w:rFonts w:ascii="Times New Roman" w:hAnsi="Times New Roman" w:hint="default"/>
      </w:rPr>
    </w:lvl>
    <w:lvl w:ilvl="2" w:tplc="2B360C96" w:tentative="1">
      <w:start w:val="1"/>
      <w:numFmt w:val="bullet"/>
      <w:lvlText w:val="•"/>
      <w:lvlJc w:val="left"/>
      <w:pPr>
        <w:tabs>
          <w:tab w:val="num" w:pos="2160"/>
        </w:tabs>
        <w:ind w:left="2160" w:hanging="360"/>
      </w:pPr>
      <w:rPr>
        <w:rFonts w:ascii="Times New Roman" w:hAnsi="Times New Roman" w:hint="default"/>
      </w:rPr>
    </w:lvl>
    <w:lvl w:ilvl="3" w:tplc="48E842B2" w:tentative="1">
      <w:start w:val="1"/>
      <w:numFmt w:val="bullet"/>
      <w:lvlText w:val="•"/>
      <w:lvlJc w:val="left"/>
      <w:pPr>
        <w:tabs>
          <w:tab w:val="num" w:pos="2880"/>
        </w:tabs>
        <w:ind w:left="2880" w:hanging="360"/>
      </w:pPr>
      <w:rPr>
        <w:rFonts w:ascii="Times New Roman" w:hAnsi="Times New Roman" w:hint="default"/>
      </w:rPr>
    </w:lvl>
    <w:lvl w:ilvl="4" w:tplc="F5DA5BA6" w:tentative="1">
      <w:start w:val="1"/>
      <w:numFmt w:val="bullet"/>
      <w:lvlText w:val="•"/>
      <w:lvlJc w:val="left"/>
      <w:pPr>
        <w:tabs>
          <w:tab w:val="num" w:pos="3600"/>
        </w:tabs>
        <w:ind w:left="3600" w:hanging="360"/>
      </w:pPr>
      <w:rPr>
        <w:rFonts w:ascii="Times New Roman" w:hAnsi="Times New Roman" w:hint="default"/>
      </w:rPr>
    </w:lvl>
    <w:lvl w:ilvl="5" w:tplc="5270FFA0" w:tentative="1">
      <w:start w:val="1"/>
      <w:numFmt w:val="bullet"/>
      <w:lvlText w:val="•"/>
      <w:lvlJc w:val="left"/>
      <w:pPr>
        <w:tabs>
          <w:tab w:val="num" w:pos="4320"/>
        </w:tabs>
        <w:ind w:left="4320" w:hanging="360"/>
      </w:pPr>
      <w:rPr>
        <w:rFonts w:ascii="Times New Roman" w:hAnsi="Times New Roman" w:hint="default"/>
      </w:rPr>
    </w:lvl>
    <w:lvl w:ilvl="6" w:tplc="3286B4AE" w:tentative="1">
      <w:start w:val="1"/>
      <w:numFmt w:val="bullet"/>
      <w:lvlText w:val="•"/>
      <w:lvlJc w:val="left"/>
      <w:pPr>
        <w:tabs>
          <w:tab w:val="num" w:pos="5040"/>
        </w:tabs>
        <w:ind w:left="5040" w:hanging="360"/>
      </w:pPr>
      <w:rPr>
        <w:rFonts w:ascii="Times New Roman" w:hAnsi="Times New Roman" w:hint="default"/>
      </w:rPr>
    </w:lvl>
    <w:lvl w:ilvl="7" w:tplc="E5AED4C4" w:tentative="1">
      <w:start w:val="1"/>
      <w:numFmt w:val="bullet"/>
      <w:lvlText w:val="•"/>
      <w:lvlJc w:val="left"/>
      <w:pPr>
        <w:tabs>
          <w:tab w:val="num" w:pos="5760"/>
        </w:tabs>
        <w:ind w:left="5760" w:hanging="360"/>
      </w:pPr>
      <w:rPr>
        <w:rFonts w:ascii="Times New Roman" w:hAnsi="Times New Roman" w:hint="default"/>
      </w:rPr>
    </w:lvl>
    <w:lvl w:ilvl="8" w:tplc="DE1A0DA0" w:tentative="1">
      <w:start w:val="1"/>
      <w:numFmt w:val="bullet"/>
      <w:lvlText w:val="•"/>
      <w:lvlJc w:val="left"/>
      <w:pPr>
        <w:tabs>
          <w:tab w:val="num" w:pos="6480"/>
        </w:tabs>
        <w:ind w:left="6480" w:hanging="360"/>
      </w:pPr>
      <w:rPr>
        <w:rFonts w:ascii="Times New Roman" w:hAnsi="Times New Roman" w:hint="default"/>
      </w:rPr>
    </w:lvl>
  </w:abstractNum>
  <w:abstractNum w:abstractNumId="150">
    <w:nsid w:val="644E40AD"/>
    <w:multiLevelType w:val="hybridMultilevel"/>
    <w:tmpl w:val="C2D28ACE"/>
    <w:lvl w:ilvl="0" w:tplc="280E1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5041B27"/>
    <w:multiLevelType w:val="hybridMultilevel"/>
    <w:tmpl w:val="ACFA6C8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2">
    <w:nsid w:val="65041DD9"/>
    <w:multiLevelType w:val="hybridMultilevel"/>
    <w:tmpl w:val="9C527CC4"/>
    <w:lvl w:ilvl="0" w:tplc="DD220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5D86664"/>
    <w:multiLevelType w:val="hybridMultilevel"/>
    <w:tmpl w:val="8B4095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7823AB9"/>
    <w:multiLevelType w:val="hybridMultilevel"/>
    <w:tmpl w:val="18642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8915CE1"/>
    <w:multiLevelType w:val="multilevel"/>
    <w:tmpl w:val="EF32FB88"/>
    <w:lvl w:ilvl="0">
      <w:start w:val="2"/>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6">
    <w:nsid w:val="6AFE5740"/>
    <w:multiLevelType w:val="multilevel"/>
    <w:tmpl w:val="530ED0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7">
    <w:nsid w:val="6B962619"/>
    <w:multiLevelType w:val="hybridMultilevel"/>
    <w:tmpl w:val="786A0E2A"/>
    <w:lvl w:ilvl="0" w:tplc="B582C9DE">
      <w:numFmt w:val="bullet"/>
      <w:lvlText w:val="•"/>
      <w:lvlJc w:val="left"/>
      <w:pPr>
        <w:ind w:left="720" w:hanging="360"/>
      </w:pPr>
      <w:rPr>
        <w:rFonts w:ascii="Times New Roman" w:hAnsi="Times New Roman" w:cs="Times New Roman" w:hint="default"/>
        <w:sz w:val="28"/>
        <w:szCs w:val="28"/>
      </w:rPr>
    </w:lvl>
    <w:lvl w:ilvl="1" w:tplc="B582C9DE">
      <w:numFmt w:val="bullet"/>
      <w:lvlText w:val="•"/>
      <w:lvlJc w:val="left"/>
      <w:pPr>
        <w:ind w:left="1440" w:hanging="360"/>
      </w:pPr>
      <w:rPr>
        <w:rFonts w:ascii="Times New Roman" w:hAnsi="Times New Roman" w:cs="Times New Roman" w:hint="default"/>
        <w:sz w:val="28"/>
        <w:szCs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C1532EB"/>
    <w:multiLevelType w:val="hybridMultilevel"/>
    <w:tmpl w:val="96DE3B6E"/>
    <w:lvl w:ilvl="0" w:tplc="49F846CC">
      <w:start w:val="1"/>
      <w:numFmt w:val="bullet"/>
      <w:lvlText w:val="•"/>
      <w:lvlJc w:val="left"/>
      <w:pPr>
        <w:tabs>
          <w:tab w:val="num" w:pos="1353"/>
        </w:tabs>
        <w:ind w:left="1353" w:hanging="360"/>
      </w:pPr>
      <w:rPr>
        <w:rFonts w:ascii="Times New Roman" w:hAnsi="Times New Roman"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59">
    <w:nsid w:val="6CBA59B3"/>
    <w:multiLevelType w:val="hybridMultilevel"/>
    <w:tmpl w:val="D8664004"/>
    <w:lvl w:ilvl="0" w:tplc="280E1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D0D6863"/>
    <w:multiLevelType w:val="hybridMultilevel"/>
    <w:tmpl w:val="54A00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D326904"/>
    <w:multiLevelType w:val="hybridMultilevel"/>
    <w:tmpl w:val="54A00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F06183E"/>
    <w:multiLevelType w:val="hybridMultilevel"/>
    <w:tmpl w:val="5BD6BC5C"/>
    <w:lvl w:ilvl="0" w:tplc="D69E0B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3">
    <w:nsid w:val="6FC654C8"/>
    <w:multiLevelType w:val="hybridMultilevel"/>
    <w:tmpl w:val="ABDA6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0302158"/>
    <w:multiLevelType w:val="hybridMultilevel"/>
    <w:tmpl w:val="9C3E865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5">
    <w:nsid w:val="71E6586A"/>
    <w:multiLevelType w:val="hybridMultilevel"/>
    <w:tmpl w:val="3FC000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21C5DEE"/>
    <w:multiLevelType w:val="hybridMultilevel"/>
    <w:tmpl w:val="6524B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727F5266"/>
    <w:multiLevelType w:val="hybridMultilevel"/>
    <w:tmpl w:val="326A80F4"/>
    <w:lvl w:ilvl="0" w:tplc="99D04832">
      <w:start w:val="1"/>
      <w:numFmt w:val="upperRoman"/>
      <w:lvlText w:val="%1."/>
      <w:lvlJc w:val="left"/>
      <w:pPr>
        <w:ind w:left="778" w:hanging="72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168">
    <w:nsid w:val="734A3F32"/>
    <w:multiLevelType w:val="hybridMultilevel"/>
    <w:tmpl w:val="9AB0D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37A5A71"/>
    <w:multiLevelType w:val="hybridMultilevel"/>
    <w:tmpl w:val="C188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41108B4"/>
    <w:multiLevelType w:val="hybridMultilevel"/>
    <w:tmpl w:val="0AA01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4CE4A2F"/>
    <w:multiLevelType w:val="hybridMultilevel"/>
    <w:tmpl w:val="6388C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7E27748"/>
    <w:multiLevelType w:val="hybridMultilevel"/>
    <w:tmpl w:val="213410C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87F7DB9"/>
    <w:multiLevelType w:val="hybridMultilevel"/>
    <w:tmpl w:val="F79CD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A394168"/>
    <w:multiLevelType w:val="hybridMultilevel"/>
    <w:tmpl w:val="F064B2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B094C6F"/>
    <w:multiLevelType w:val="hybridMultilevel"/>
    <w:tmpl w:val="FE70D9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BCC1DFA"/>
    <w:multiLevelType w:val="hybridMultilevel"/>
    <w:tmpl w:val="5B8460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BCF088C"/>
    <w:multiLevelType w:val="hybridMultilevel"/>
    <w:tmpl w:val="24869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C406EAB"/>
    <w:multiLevelType w:val="hybridMultilevel"/>
    <w:tmpl w:val="E6B8D28C"/>
    <w:lvl w:ilvl="0" w:tplc="E01077F2">
      <w:start w:val="1"/>
      <w:numFmt w:val="bullet"/>
      <w:lvlText w:val="•"/>
      <w:lvlJc w:val="left"/>
      <w:pPr>
        <w:tabs>
          <w:tab w:val="num" w:pos="720"/>
        </w:tabs>
        <w:ind w:left="720" w:hanging="360"/>
      </w:pPr>
      <w:rPr>
        <w:rFonts w:ascii="Times New Roman" w:hAnsi="Times New Roman" w:hint="default"/>
      </w:rPr>
    </w:lvl>
    <w:lvl w:ilvl="1" w:tplc="2594FF5E" w:tentative="1">
      <w:start w:val="1"/>
      <w:numFmt w:val="bullet"/>
      <w:lvlText w:val="•"/>
      <w:lvlJc w:val="left"/>
      <w:pPr>
        <w:tabs>
          <w:tab w:val="num" w:pos="1440"/>
        </w:tabs>
        <w:ind w:left="1440" w:hanging="360"/>
      </w:pPr>
      <w:rPr>
        <w:rFonts w:ascii="Times New Roman" w:hAnsi="Times New Roman" w:hint="default"/>
      </w:rPr>
    </w:lvl>
    <w:lvl w:ilvl="2" w:tplc="3D36A268" w:tentative="1">
      <w:start w:val="1"/>
      <w:numFmt w:val="bullet"/>
      <w:lvlText w:val="•"/>
      <w:lvlJc w:val="left"/>
      <w:pPr>
        <w:tabs>
          <w:tab w:val="num" w:pos="2160"/>
        </w:tabs>
        <w:ind w:left="2160" w:hanging="360"/>
      </w:pPr>
      <w:rPr>
        <w:rFonts w:ascii="Times New Roman" w:hAnsi="Times New Roman" w:hint="default"/>
      </w:rPr>
    </w:lvl>
    <w:lvl w:ilvl="3" w:tplc="FFDE9666" w:tentative="1">
      <w:start w:val="1"/>
      <w:numFmt w:val="bullet"/>
      <w:lvlText w:val="•"/>
      <w:lvlJc w:val="left"/>
      <w:pPr>
        <w:tabs>
          <w:tab w:val="num" w:pos="2880"/>
        </w:tabs>
        <w:ind w:left="2880" w:hanging="360"/>
      </w:pPr>
      <w:rPr>
        <w:rFonts w:ascii="Times New Roman" w:hAnsi="Times New Roman" w:hint="default"/>
      </w:rPr>
    </w:lvl>
    <w:lvl w:ilvl="4" w:tplc="5DCCAF64" w:tentative="1">
      <w:start w:val="1"/>
      <w:numFmt w:val="bullet"/>
      <w:lvlText w:val="•"/>
      <w:lvlJc w:val="left"/>
      <w:pPr>
        <w:tabs>
          <w:tab w:val="num" w:pos="3600"/>
        </w:tabs>
        <w:ind w:left="3600" w:hanging="360"/>
      </w:pPr>
      <w:rPr>
        <w:rFonts w:ascii="Times New Roman" w:hAnsi="Times New Roman" w:hint="default"/>
      </w:rPr>
    </w:lvl>
    <w:lvl w:ilvl="5" w:tplc="2EACCD78" w:tentative="1">
      <w:start w:val="1"/>
      <w:numFmt w:val="bullet"/>
      <w:lvlText w:val="•"/>
      <w:lvlJc w:val="left"/>
      <w:pPr>
        <w:tabs>
          <w:tab w:val="num" w:pos="4320"/>
        </w:tabs>
        <w:ind w:left="4320" w:hanging="360"/>
      </w:pPr>
      <w:rPr>
        <w:rFonts w:ascii="Times New Roman" w:hAnsi="Times New Roman" w:hint="default"/>
      </w:rPr>
    </w:lvl>
    <w:lvl w:ilvl="6" w:tplc="EDD479F8" w:tentative="1">
      <w:start w:val="1"/>
      <w:numFmt w:val="bullet"/>
      <w:lvlText w:val="•"/>
      <w:lvlJc w:val="left"/>
      <w:pPr>
        <w:tabs>
          <w:tab w:val="num" w:pos="5040"/>
        </w:tabs>
        <w:ind w:left="5040" w:hanging="360"/>
      </w:pPr>
      <w:rPr>
        <w:rFonts w:ascii="Times New Roman" w:hAnsi="Times New Roman" w:hint="default"/>
      </w:rPr>
    </w:lvl>
    <w:lvl w:ilvl="7" w:tplc="BC48C85E" w:tentative="1">
      <w:start w:val="1"/>
      <w:numFmt w:val="bullet"/>
      <w:lvlText w:val="•"/>
      <w:lvlJc w:val="left"/>
      <w:pPr>
        <w:tabs>
          <w:tab w:val="num" w:pos="5760"/>
        </w:tabs>
        <w:ind w:left="5760" w:hanging="360"/>
      </w:pPr>
      <w:rPr>
        <w:rFonts w:ascii="Times New Roman" w:hAnsi="Times New Roman" w:hint="default"/>
      </w:rPr>
    </w:lvl>
    <w:lvl w:ilvl="8" w:tplc="6C22BABC" w:tentative="1">
      <w:start w:val="1"/>
      <w:numFmt w:val="bullet"/>
      <w:lvlText w:val="•"/>
      <w:lvlJc w:val="left"/>
      <w:pPr>
        <w:tabs>
          <w:tab w:val="num" w:pos="6480"/>
        </w:tabs>
        <w:ind w:left="6480" w:hanging="360"/>
      </w:pPr>
      <w:rPr>
        <w:rFonts w:ascii="Times New Roman" w:hAnsi="Times New Roman" w:hint="default"/>
      </w:rPr>
    </w:lvl>
  </w:abstractNum>
  <w:abstractNum w:abstractNumId="179">
    <w:nsid w:val="7D7E215A"/>
    <w:multiLevelType w:val="hybridMultilevel"/>
    <w:tmpl w:val="51AE1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DD071B6"/>
    <w:multiLevelType w:val="hybridMultilevel"/>
    <w:tmpl w:val="F10E6932"/>
    <w:lvl w:ilvl="0" w:tplc="135623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E880492"/>
    <w:multiLevelType w:val="hybridMultilevel"/>
    <w:tmpl w:val="2BF6F0C8"/>
    <w:lvl w:ilvl="0" w:tplc="280E1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81"/>
  </w:num>
  <w:num w:numId="3">
    <w:abstractNumId w:val="141"/>
  </w:num>
  <w:num w:numId="4">
    <w:abstractNumId w:val="142"/>
  </w:num>
  <w:num w:numId="5">
    <w:abstractNumId w:val="106"/>
  </w:num>
  <w:num w:numId="6">
    <w:abstractNumId w:val="64"/>
  </w:num>
  <w:num w:numId="7">
    <w:abstractNumId w:val="174"/>
  </w:num>
  <w:num w:numId="8">
    <w:abstractNumId w:val="120"/>
  </w:num>
  <w:num w:numId="9">
    <w:abstractNumId w:val="169"/>
  </w:num>
  <w:num w:numId="10">
    <w:abstractNumId w:val="152"/>
  </w:num>
  <w:num w:numId="11">
    <w:abstractNumId w:val="68"/>
  </w:num>
  <w:num w:numId="12">
    <w:abstractNumId w:val="112"/>
  </w:num>
  <w:num w:numId="13">
    <w:abstractNumId w:val="101"/>
  </w:num>
  <w:num w:numId="14">
    <w:abstractNumId w:val="178"/>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1"/>
  </w:num>
  <w:num w:numId="35">
    <w:abstractNumId w:val="22"/>
  </w:num>
  <w:num w:numId="36">
    <w:abstractNumId w:val="23"/>
  </w:num>
  <w:num w:numId="37">
    <w:abstractNumId w:val="24"/>
  </w:num>
  <w:num w:numId="38">
    <w:abstractNumId w:val="25"/>
  </w:num>
  <w:num w:numId="39">
    <w:abstractNumId w:val="26"/>
  </w:num>
  <w:num w:numId="40">
    <w:abstractNumId w:val="27"/>
  </w:num>
  <w:num w:numId="41">
    <w:abstractNumId w:val="28"/>
  </w:num>
  <w:num w:numId="42">
    <w:abstractNumId w:val="33"/>
  </w:num>
  <w:num w:numId="43">
    <w:abstractNumId w:val="34"/>
  </w:num>
  <w:num w:numId="44">
    <w:abstractNumId w:val="35"/>
  </w:num>
  <w:num w:numId="45">
    <w:abstractNumId w:val="36"/>
  </w:num>
  <w:num w:numId="46">
    <w:abstractNumId w:val="37"/>
  </w:num>
  <w:num w:numId="47">
    <w:abstractNumId w:val="113"/>
  </w:num>
  <w:num w:numId="48">
    <w:abstractNumId w:val="116"/>
  </w:num>
  <w:num w:numId="49">
    <w:abstractNumId w:val="156"/>
  </w:num>
  <w:num w:numId="50">
    <w:abstractNumId w:val="83"/>
  </w:num>
  <w:num w:numId="51">
    <w:abstractNumId w:val="158"/>
  </w:num>
  <w:num w:numId="52">
    <w:abstractNumId w:val="73"/>
  </w:num>
  <w:num w:numId="53">
    <w:abstractNumId w:val="58"/>
  </w:num>
  <w:num w:numId="54">
    <w:abstractNumId w:val="164"/>
  </w:num>
  <w:num w:numId="55">
    <w:abstractNumId w:val="104"/>
  </w:num>
  <w:num w:numId="56">
    <w:abstractNumId w:val="149"/>
  </w:num>
  <w:num w:numId="57">
    <w:abstractNumId w:val="117"/>
  </w:num>
  <w:num w:numId="58">
    <w:abstractNumId w:val="122"/>
  </w:num>
  <w:num w:numId="59">
    <w:abstractNumId w:val="130"/>
  </w:num>
  <w:num w:numId="60">
    <w:abstractNumId w:val="135"/>
  </w:num>
  <w:num w:numId="61">
    <w:abstractNumId w:val="138"/>
  </w:num>
  <w:num w:numId="62">
    <w:abstractNumId w:val="123"/>
  </w:num>
  <w:num w:numId="63">
    <w:abstractNumId w:val="129"/>
  </w:num>
  <w:num w:numId="64">
    <w:abstractNumId w:val="50"/>
  </w:num>
  <w:num w:numId="65">
    <w:abstractNumId w:val="108"/>
  </w:num>
  <w:num w:numId="66">
    <w:abstractNumId w:val="52"/>
  </w:num>
  <w:num w:numId="67">
    <w:abstractNumId w:val="161"/>
  </w:num>
  <w:num w:numId="68">
    <w:abstractNumId w:val="98"/>
  </w:num>
  <w:num w:numId="69">
    <w:abstractNumId w:val="57"/>
  </w:num>
  <w:num w:numId="70">
    <w:abstractNumId w:val="162"/>
  </w:num>
  <w:num w:numId="71">
    <w:abstractNumId w:val="145"/>
  </w:num>
  <w:num w:numId="72">
    <w:abstractNumId w:val="43"/>
  </w:num>
  <w:num w:numId="73">
    <w:abstractNumId w:val="63"/>
  </w:num>
  <w:num w:numId="74">
    <w:abstractNumId w:val="146"/>
  </w:num>
  <w:num w:numId="75">
    <w:abstractNumId w:val="84"/>
  </w:num>
  <w:num w:numId="76">
    <w:abstractNumId w:val="59"/>
  </w:num>
  <w:num w:numId="77">
    <w:abstractNumId w:val="151"/>
  </w:num>
  <w:num w:numId="78">
    <w:abstractNumId w:val="153"/>
  </w:num>
  <w:num w:numId="79">
    <w:abstractNumId w:val="176"/>
  </w:num>
  <w:num w:numId="80">
    <w:abstractNumId w:val="165"/>
  </w:num>
  <w:num w:numId="81">
    <w:abstractNumId w:val="47"/>
  </w:num>
  <w:num w:numId="82">
    <w:abstractNumId w:val="48"/>
  </w:num>
  <w:num w:numId="83">
    <w:abstractNumId w:val="105"/>
  </w:num>
  <w:num w:numId="84">
    <w:abstractNumId w:val="143"/>
  </w:num>
  <w:num w:numId="85">
    <w:abstractNumId w:val="99"/>
  </w:num>
  <w:num w:numId="86">
    <w:abstractNumId w:val="133"/>
  </w:num>
  <w:num w:numId="87">
    <w:abstractNumId w:val="114"/>
  </w:num>
  <w:num w:numId="88">
    <w:abstractNumId w:val="163"/>
  </w:num>
  <w:num w:numId="89">
    <w:abstractNumId w:val="170"/>
  </w:num>
  <w:num w:numId="90">
    <w:abstractNumId w:val="180"/>
  </w:num>
  <w:num w:numId="91">
    <w:abstractNumId w:val="65"/>
  </w:num>
  <w:num w:numId="92">
    <w:abstractNumId w:val="72"/>
  </w:num>
  <w:num w:numId="93">
    <w:abstractNumId w:val="137"/>
  </w:num>
  <w:num w:numId="94">
    <w:abstractNumId w:val="175"/>
  </w:num>
  <w:num w:numId="95">
    <w:abstractNumId w:val="172"/>
  </w:num>
  <w:num w:numId="96">
    <w:abstractNumId w:val="179"/>
  </w:num>
  <w:num w:numId="97">
    <w:abstractNumId w:val="110"/>
  </w:num>
  <w:num w:numId="98">
    <w:abstractNumId w:val="70"/>
  </w:num>
  <w:num w:numId="99">
    <w:abstractNumId w:val="67"/>
  </w:num>
  <w:num w:numId="100">
    <w:abstractNumId w:val="61"/>
  </w:num>
  <w:num w:numId="101">
    <w:abstractNumId w:val="128"/>
  </w:num>
  <w:num w:numId="102">
    <w:abstractNumId w:val="166"/>
  </w:num>
  <w:num w:numId="103">
    <w:abstractNumId w:val="144"/>
  </w:num>
  <w:num w:numId="104">
    <w:abstractNumId w:val="119"/>
  </w:num>
  <w:num w:numId="105">
    <w:abstractNumId w:val="118"/>
  </w:num>
  <w:num w:numId="106">
    <w:abstractNumId w:val="103"/>
  </w:num>
  <w:num w:numId="107">
    <w:abstractNumId w:val="126"/>
  </w:num>
  <w:num w:numId="108">
    <w:abstractNumId w:val="94"/>
  </w:num>
  <w:num w:numId="109">
    <w:abstractNumId w:val="147"/>
  </w:num>
  <w:num w:numId="110">
    <w:abstractNumId w:val="69"/>
  </w:num>
  <w:num w:numId="111">
    <w:abstractNumId w:val="102"/>
  </w:num>
  <w:num w:numId="112">
    <w:abstractNumId w:val="125"/>
  </w:num>
  <w:num w:numId="113">
    <w:abstractNumId w:val="127"/>
  </w:num>
  <w:num w:numId="114">
    <w:abstractNumId w:val="82"/>
  </w:num>
  <w:num w:numId="115">
    <w:abstractNumId w:val="80"/>
  </w:num>
  <w:num w:numId="116">
    <w:abstractNumId w:val="71"/>
  </w:num>
  <w:num w:numId="117">
    <w:abstractNumId w:val="55"/>
  </w:num>
  <w:num w:numId="118">
    <w:abstractNumId w:val="77"/>
  </w:num>
  <w:num w:numId="119">
    <w:abstractNumId w:val="42"/>
  </w:num>
  <w:num w:numId="120">
    <w:abstractNumId w:val="78"/>
  </w:num>
  <w:num w:numId="121">
    <w:abstractNumId w:val="140"/>
  </w:num>
  <w:num w:numId="122">
    <w:abstractNumId w:val="54"/>
  </w:num>
  <w:num w:numId="123">
    <w:abstractNumId w:val="160"/>
  </w:num>
  <w:num w:numId="124">
    <w:abstractNumId w:val="136"/>
  </w:num>
  <w:num w:numId="125">
    <w:abstractNumId w:val="154"/>
  </w:num>
  <w:num w:numId="126">
    <w:abstractNumId w:val="60"/>
  </w:num>
  <w:num w:numId="127">
    <w:abstractNumId w:val="76"/>
  </w:num>
  <w:num w:numId="128">
    <w:abstractNumId w:val="131"/>
  </w:num>
  <w:num w:numId="129">
    <w:abstractNumId w:val="62"/>
  </w:num>
  <w:num w:numId="130">
    <w:abstractNumId w:val="53"/>
  </w:num>
  <w:num w:numId="131">
    <w:abstractNumId w:val="93"/>
  </w:num>
  <w:num w:numId="132">
    <w:abstractNumId w:val="111"/>
  </w:num>
  <w:num w:numId="133">
    <w:abstractNumId w:val="148"/>
  </w:num>
  <w:num w:numId="134">
    <w:abstractNumId w:val="88"/>
  </w:num>
  <w:num w:numId="135">
    <w:abstractNumId w:val="79"/>
  </w:num>
  <w:num w:numId="136">
    <w:abstractNumId w:val="115"/>
  </w:num>
  <w:num w:numId="137">
    <w:abstractNumId w:val="124"/>
  </w:num>
  <w:num w:numId="138">
    <w:abstractNumId w:val="95"/>
  </w:num>
  <w:num w:numId="139">
    <w:abstractNumId w:val="66"/>
  </w:num>
  <w:num w:numId="140">
    <w:abstractNumId w:val="121"/>
  </w:num>
  <w:num w:numId="141">
    <w:abstractNumId w:val="97"/>
  </w:num>
  <w:num w:numId="142">
    <w:abstractNumId w:val="51"/>
  </w:num>
  <w:num w:numId="143">
    <w:abstractNumId w:val="173"/>
  </w:num>
  <w:num w:numId="144">
    <w:abstractNumId w:val="171"/>
  </w:num>
  <w:num w:numId="145">
    <w:abstractNumId w:val="45"/>
  </w:num>
  <w:num w:numId="146">
    <w:abstractNumId w:val="75"/>
  </w:num>
  <w:num w:numId="147">
    <w:abstractNumId w:val="132"/>
  </w:num>
  <w:num w:numId="148">
    <w:abstractNumId w:val="85"/>
  </w:num>
  <w:num w:numId="149">
    <w:abstractNumId w:val="155"/>
  </w:num>
  <w:num w:numId="150">
    <w:abstractNumId w:val="109"/>
  </w:num>
  <w:num w:numId="151">
    <w:abstractNumId w:val="91"/>
  </w:num>
  <w:num w:numId="15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7"/>
  </w:num>
  <w:num w:numId="154">
    <w:abstractNumId w:val="44"/>
  </w:num>
  <w:num w:numId="155">
    <w:abstractNumId w:val="92"/>
  </w:num>
  <w:num w:numId="156">
    <w:abstractNumId w:val="150"/>
  </w:num>
  <w:num w:numId="157">
    <w:abstractNumId w:val="100"/>
  </w:num>
  <w:num w:numId="158">
    <w:abstractNumId w:val="90"/>
  </w:num>
  <w:num w:numId="159">
    <w:abstractNumId w:val="107"/>
  </w:num>
  <w:num w:numId="160">
    <w:abstractNumId w:val="177"/>
  </w:num>
  <w:num w:numId="161">
    <w:abstractNumId w:val="134"/>
  </w:num>
  <w:num w:numId="162">
    <w:abstractNumId w:val="49"/>
  </w:num>
  <w:num w:numId="163">
    <w:abstractNumId w:val="89"/>
  </w:num>
  <w:num w:numId="164">
    <w:abstractNumId w:val="159"/>
  </w:num>
  <w:num w:numId="165">
    <w:abstractNumId w:val="181"/>
  </w:num>
  <w:num w:numId="166">
    <w:abstractNumId w:val="87"/>
  </w:num>
  <w:num w:numId="167">
    <w:abstractNumId w:val="96"/>
  </w:num>
  <w:num w:numId="168">
    <w:abstractNumId w:val="86"/>
  </w:num>
  <w:num w:numId="169">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170">
    <w:abstractNumId w:val="139"/>
  </w:num>
  <w:num w:numId="17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72">
    <w:abstractNumId w:val="167"/>
  </w:num>
  <w:num w:numId="173">
    <w:abstractNumId w:val="168"/>
  </w:num>
  <w:num w:numId="17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5230"/>
    <w:rsid w:val="00002676"/>
    <w:rsid w:val="00075D2B"/>
    <w:rsid w:val="000B37F6"/>
    <w:rsid w:val="00196644"/>
    <w:rsid w:val="0026120E"/>
    <w:rsid w:val="002E2A2D"/>
    <w:rsid w:val="004E5230"/>
    <w:rsid w:val="005911EA"/>
    <w:rsid w:val="0062731C"/>
    <w:rsid w:val="006B0A4A"/>
    <w:rsid w:val="008A71F3"/>
    <w:rsid w:val="00975001"/>
    <w:rsid w:val="00A71F8C"/>
    <w:rsid w:val="00B04DB0"/>
    <w:rsid w:val="00B24783"/>
    <w:rsid w:val="00B8407A"/>
    <w:rsid w:val="00C35AAC"/>
    <w:rsid w:val="00D40815"/>
    <w:rsid w:val="00F75F36"/>
    <w:rsid w:val="00FC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4E5230"/>
    <w:pPr>
      <w:spacing w:after="200" w:line="276" w:lineRule="auto"/>
    </w:pPr>
    <w:rPr>
      <w:sz w:val="22"/>
      <w:szCs w:val="22"/>
      <w:lang w:eastAsia="en-US"/>
    </w:rPr>
  </w:style>
  <w:style w:type="paragraph" w:styleId="1">
    <w:name w:val="heading 1"/>
    <w:basedOn w:val="a"/>
    <w:next w:val="a"/>
    <w:link w:val="10"/>
    <w:qFormat/>
    <w:rsid w:val="004E523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E5230"/>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1"/>
    <w:qFormat/>
    <w:rsid w:val="004E523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E5230"/>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
    <w:next w:val="a"/>
    <w:link w:val="50"/>
    <w:qFormat/>
    <w:rsid w:val="004E5230"/>
    <w:pPr>
      <w:spacing w:before="240" w:after="60" w:line="240" w:lineRule="auto"/>
      <w:ind w:firstLine="709"/>
      <w:jc w:val="both"/>
      <w:outlineLvl w:val="4"/>
    </w:pPr>
    <w:rPr>
      <w:rFonts w:ascii="Times New Roman" w:eastAsia="Times New Roman" w:hAnsi="Times New Roman"/>
      <w:b/>
      <w:bCs/>
      <w:i/>
      <w:iCs/>
      <w:sz w:val="26"/>
      <w:szCs w:val="26"/>
      <w:lang w:bidi="en-US"/>
    </w:rPr>
  </w:style>
  <w:style w:type="paragraph" w:styleId="6">
    <w:name w:val="heading 6"/>
    <w:basedOn w:val="a"/>
    <w:next w:val="a"/>
    <w:link w:val="60"/>
    <w:qFormat/>
    <w:rsid w:val="004E5230"/>
    <w:pPr>
      <w:spacing w:before="240" w:after="60" w:line="240" w:lineRule="auto"/>
      <w:ind w:firstLine="709"/>
      <w:jc w:val="both"/>
      <w:outlineLvl w:val="5"/>
    </w:pPr>
    <w:rPr>
      <w:rFonts w:ascii="Times New Roman" w:eastAsia="Times New Roman" w:hAnsi="Times New Roman"/>
      <w:b/>
      <w:bCs/>
      <w:lang w:bidi="en-US"/>
    </w:rPr>
  </w:style>
  <w:style w:type="paragraph" w:styleId="7">
    <w:name w:val="heading 7"/>
    <w:basedOn w:val="a"/>
    <w:next w:val="a"/>
    <w:link w:val="70"/>
    <w:qFormat/>
    <w:rsid w:val="004E5230"/>
    <w:pPr>
      <w:spacing w:before="240" w:after="60" w:line="240" w:lineRule="auto"/>
      <w:ind w:firstLine="709"/>
      <w:jc w:val="both"/>
      <w:outlineLvl w:val="6"/>
    </w:pPr>
    <w:rPr>
      <w:rFonts w:ascii="Times New Roman" w:eastAsia="Times New Roman" w:hAnsi="Times New Roman"/>
      <w:sz w:val="24"/>
      <w:szCs w:val="24"/>
      <w:lang w:bidi="en-US"/>
    </w:rPr>
  </w:style>
  <w:style w:type="paragraph" w:styleId="8">
    <w:name w:val="heading 8"/>
    <w:basedOn w:val="a"/>
    <w:next w:val="a"/>
    <w:link w:val="80"/>
    <w:qFormat/>
    <w:rsid w:val="004E5230"/>
    <w:pPr>
      <w:spacing w:before="240" w:after="60" w:line="240" w:lineRule="auto"/>
      <w:ind w:firstLine="709"/>
      <w:jc w:val="both"/>
      <w:outlineLvl w:val="7"/>
    </w:pPr>
    <w:rPr>
      <w:rFonts w:ascii="Times New Roman" w:eastAsia="Times New Roman" w:hAnsi="Times New Roman"/>
      <w:i/>
      <w:iCs/>
      <w:sz w:val="24"/>
      <w:szCs w:val="24"/>
      <w:lang w:bidi="en-US"/>
    </w:rPr>
  </w:style>
  <w:style w:type="paragraph" w:styleId="9">
    <w:name w:val="heading 9"/>
    <w:basedOn w:val="a"/>
    <w:next w:val="a"/>
    <w:link w:val="90"/>
    <w:qFormat/>
    <w:rsid w:val="004E5230"/>
    <w:pPr>
      <w:spacing w:before="240" w:after="60" w:line="240" w:lineRule="auto"/>
      <w:ind w:firstLine="709"/>
      <w:jc w:val="both"/>
      <w:outlineLvl w:val="8"/>
    </w:pPr>
    <w:rPr>
      <w:rFonts w:ascii="Arial" w:eastAsia="Times New Roman" w:hAnsi="Arial"/>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E5230"/>
    <w:pPr>
      <w:ind w:left="720"/>
      <w:contextualSpacing/>
    </w:pPr>
  </w:style>
  <w:style w:type="character" w:customStyle="1" w:styleId="10">
    <w:name w:val="Заголовок 1 Знак"/>
    <w:basedOn w:val="a0"/>
    <w:link w:val="1"/>
    <w:rsid w:val="004E5230"/>
    <w:rPr>
      <w:rFonts w:ascii="Cambria" w:eastAsia="Times New Roman" w:hAnsi="Cambria" w:cs="Times New Roman"/>
      <w:b/>
      <w:bCs/>
      <w:color w:val="365F91"/>
      <w:sz w:val="28"/>
      <w:szCs w:val="28"/>
    </w:rPr>
  </w:style>
  <w:style w:type="character" w:customStyle="1" w:styleId="20">
    <w:name w:val="Заголовок 2 Знак"/>
    <w:basedOn w:val="a0"/>
    <w:link w:val="2"/>
    <w:rsid w:val="004E5230"/>
    <w:rPr>
      <w:rFonts w:ascii="Cambria" w:eastAsia="Times New Roman" w:hAnsi="Cambria" w:cs="Times New Roman"/>
      <w:b/>
      <w:bCs/>
      <w:color w:val="4F81BD"/>
      <w:sz w:val="26"/>
      <w:szCs w:val="26"/>
    </w:rPr>
  </w:style>
  <w:style w:type="table" w:styleId="a4">
    <w:name w:val="Table Grid"/>
    <w:basedOn w:val="a1"/>
    <w:uiPriority w:val="59"/>
    <w:rsid w:val="004E5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4E5230"/>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6">
    <w:name w:val="Верхний колонтитул Знак"/>
    <w:basedOn w:val="a0"/>
    <w:link w:val="a5"/>
    <w:rsid w:val="004E5230"/>
    <w:rPr>
      <w:rFonts w:ascii="Times New Roman" w:eastAsia="Calibri" w:hAnsi="Times New Roman" w:cs="Times New Roman"/>
      <w:sz w:val="24"/>
      <w:szCs w:val="24"/>
      <w:lang w:val="en-US" w:eastAsia="ru-RU"/>
    </w:rPr>
  </w:style>
  <w:style w:type="character" w:styleId="a7">
    <w:name w:val="page number"/>
    <w:basedOn w:val="a0"/>
    <w:rsid w:val="004E5230"/>
  </w:style>
  <w:style w:type="character" w:styleId="a8">
    <w:name w:val="Subtle Emphasis"/>
    <w:basedOn w:val="a0"/>
    <w:qFormat/>
    <w:rsid w:val="004E5230"/>
    <w:rPr>
      <w:i/>
      <w:iCs/>
      <w:color w:val="808080"/>
    </w:rPr>
  </w:style>
  <w:style w:type="table" w:styleId="-2">
    <w:name w:val="Light Grid Accent 2"/>
    <w:basedOn w:val="a1"/>
    <w:uiPriority w:val="62"/>
    <w:rsid w:val="004E5230"/>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9">
    <w:name w:val="Balloon Text"/>
    <w:basedOn w:val="a"/>
    <w:link w:val="aa"/>
    <w:semiHidden/>
    <w:unhideWhenUsed/>
    <w:rsid w:val="004E5230"/>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4E5230"/>
    <w:rPr>
      <w:rFonts w:ascii="Tahoma" w:hAnsi="Tahoma" w:cs="Tahoma"/>
      <w:sz w:val="16"/>
      <w:szCs w:val="16"/>
    </w:rPr>
  </w:style>
  <w:style w:type="paragraph" w:styleId="ab">
    <w:name w:val="footnote text"/>
    <w:aliases w:val="Знак6,F1"/>
    <w:basedOn w:val="a"/>
    <w:link w:val="ac"/>
    <w:unhideWhenUsed/>
    <w:rsid w:val="004E5230"/>
    <w:pPr>
      <w:spacing w:after="0" w:line="240" w:lineRule="auto"/>
    </w:pPr>
    <w:rPr>
      <w:sz w:val="20"/>
      <w:szCs w:val="20"/>
    </w:rPr>
  </w:style>
  <w:style w:type="character" w:customStyle="1" w:styleId="ac">
    <w:name w:val="Текст сноски Знак"/>
    <w:aliases w:val="Знак6 Знак,F1 Знак"/>
    <w:basedOn w:val="a0"/>
    <w:link w:val="ab"/>
    <w:rsid w:val="004E5230"/>
    <w:rPr>
      <w:sz w:val="20"/>
      <w:szCs w:val="20"/>
    </w:rPr>
  </w:style>
  <w:style w:type="character" w:styleId="ad">
    <w:name w:val="footnote reference"/>
    <w:basedOn w:val="a0"/>
    <w:rsid w:val="004E5230"/>
  </w:style>
  <w:style w:type="numbering" w:customStyle="1" w:styleId="11">
    <w:name w:val="Нет списка1"/>
    <w:next w:val="a2"/>
    <w:semiHidden/>
    <w:unhideWhenUsed/>
    <w:rsid w:val="004E5230"/>
  </w:style>
  <w:style w:type="paragraph" w:customStyle="1" w:styleId="Default">
    <w:name w:val="Default"/>
    <w:rsid w:val="004E5230"/>
    <w:pPr>
      <w:autoSpaceDE w:val="0"/>
      <w:autoSpaceDN w:val="0"/>
      <w:adjustRightInd w:val="0"/>
    </w:pPr>
    <w:rPr>
      <w:rFonts w:ascii="Times New Roman" w:hAnsi="Times New Roman"/>
      <w:color w:val="000000"/>
      <w:sz w:val="24"/>
      <w:szCs w:val="24"/>
      <w:lang w:eastAsia="en-US"/>
    </w:rPr>
  </w:style>
  <w:style w:type="paragraph" w:customStyle="1" w:styleId="ae">
    <w:name w:val="Новый"/>
    <w:basedOn w:val="a"/>
    <w:rsid w:val="004E5230"/>
    <w:pPr>
      <w:spacing w:after="0" w:line="360" w:lineRule="auto"/>
      <w:ind w:firstLine="454"/>
      <w:jc w:val="both"/>
    </w:pPr>
    <w:rPr>
      <w:rFonts w:ascii="Times New Roman" w:eastAsia="Times New Roman" w:hAnsi="Times New Roman"/>
      <w:sz w:val="28"/>
      <w:szCs w:val="24"/>
      <w:lang w:bidi="en-US"/>
    </w:rPr>
  </w:style>
  <w:style w:type="table" w:customStyle="1" w:styleId="12">
    <w:name w:val="Сетка таблицы1"/>
    <w:basedOn w:val="a1"/>
    <w:next w:val="a4"/>
    <w:rsid w:val="004E52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
    <w:rsid w:val="004E523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
    <w:name w:val="А_основной"/>
    <w:basedOn w:val="a"/>
    <w:link w:val="af0"/>
    <w:qFormat/>
    <w:rsid w:val="004E5230"/>
    <w:pPr>
      <w:spacing w:after="0" w:line="360" w:lineRule="auto"/>
      <w:ind w:firstLine="454"/>
      <w:jc w:val="both"/>
    </w:pPr>
    <w:rPr>
      <w:rFonts w:ascii="Times New Roman" w:hAnsi="Times New Roman"/>
      <w:sz w:val="28"/>
      <w:szCs w:val="28"/>
    </w:rPr>
  </w:style>
  <w:style w:type="character" w:customStyle="1" w:styleId="af0">
    <w:name w:val="А_основной Знак"/>
    <w:basedOn w:val="a0"/>
    <w:link w:val="af"/>
    <w:rsid w:val="004E5230"/>
    <w:rPr>
      <w:rFonts w:ascii="Times New Roman" w:eastAsia="Calibri" w:hAnsi="Times New Roman" w:cs="Times New Roman"/>
      <w:sz w:val="28"/>
      <w:szCs w:val="28"/>
    </w:rPr>
  </w:style>
  <w:style w:type="paragraph" w:styleId="21">
    <w:name w:val="Body Text Indent 2"/>
    <w:basedOn w:val="a"/>
    <w:link w:val="22"/>
    <w:rsid w:val="004E5230"/>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4E5230"/>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4E523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f1">
    <w:name w:val="Body Text Indent"/>
    <w:basedOn w:val="a"/>
    <w:link w:val="af2"/>
    <w:unhideWhenUsed/>
    <w:rsid w:val="004E5230"/>
    <w:pPr>
      <w:widowControl w:val="0"/>
      <w:autoSpaceDE w:val="0"/>
      <w:autoSpaceDN w:val="0"/>
      <w:adjustRightInd w:val="0"/>
      <w:spacing w:after="120" w:line="240" w:lineRule="auto"/>
      <w:ind w:left="283"/>
    </w:pPr>
    <w:rPr>
      <w:rFonts w:ascii="Times New Roman" w:hAnsi="Times New Roman"/>
      <w:sz w:val="24"/>
      <w:szCs w:val="24"/>
      <w:lang w:val="en-US" w:eastAsia="ru-RU"/>
    </w:rPr>
  </w:style>
  <w:style w:type="character" w:customStyle="1" w:styleId="af2">
    <w:name w:val="Основной текст с отступом Знак"/>
    <w:basedOn w:val="a0"/>
    <w:link w:val="af1"/>
    <w:rsid w:val="004E5230"/>
    <w:rPr>
      <w:rFonts w:ascii="Times New Roman" w:eastAsia="Calibri" w:hAnsi="Times New Roman" w:cs="Times New Roman"/>
      <w:sz w:val="24"/>
      <w:szCs w:val="24"/>
      <w:lang w:val="en-US" w:eastAsia="ru-RU"/>
    </w:rPr>
  </w:style>
  <w:style w:type="paragraph" w:styleId="a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4"/>
    <w:unhideWhenUsed/>
    <w:rsid w:val="004E5230"/>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3"/>
    <w:rsid w:val="004E5230"/>
    <w:rPr>
      <w:rFonts w:ascii="Times New Roman" w:eastAsia="Calibri" w:hAnsi="Times New Roman" w:cs="Times New Roman"/>
      <w:sz w:val="24"/>
      <w:szCs w:val="24"/>
      <w:lang w:val="en-US" w:eastAsia="ru-RU"/>
    </w:rPr>
  </w:style>
  <w:style w:type="paragraph" w:customStyle="1" w:styleId="Abstract">
    <w:name w:val="Abstract"/>
    <w:basedOn w:val="a"/>
    <w:link w:val="Abstract0"/>
    <w:rsid w:val="004E5230"/>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bstract0">
    <w:name w:val="Abstract Знак"/>
    <w:basedOn w:val="a0"/>
    <w:link w:val="Abstract"/>
    <w:rsid w:val="004E5230"/>
    <w:rPr>
      <w:rFonts w:ascii="Times New Roman" w:eastAsia="@Arial Unicode MS" w:hAnsi="Times New Roman" w:cs="Times New Roman"/>
      <w:sz w:val="28"/>
      <w:szCs w:val="28"/>
      <w:lang w:eastAsia="ru-RU"/>
    </w:rPr>
  </w:style>
  <w:style w:type="paragraph" w:customStyle="1" w:styleId="western">
    <w:name w:val="western"/>
    <w:basedOn w:val="a"/>
    <w:rsid w:val="004E523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styleId="af5">
    <w:name w:val="Normal (Web)"/>
    <w:basedOn w:val="a"/>
    <w:unhideWhenUsed/>
    <w:rsid w:val="004E52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R">
    <w:name w:val="NR"/>
    <w:basedOn w:val="a"/>
    <w:rsid w:val="004E5230"/>
    <w:pPr>
      <w:spacing w:after="0" w:line="240" w:lineRule="auto"/>
    </w:pPr>
    <w:rPr>
      <w:rFonts w:ascii="Times New Roman" w:eastAsia="Times New Roman" w:hAnsi="Times New Roman"/>
      <w:sz w:val="24"/>
      <w:szCs w:val="20"/>
    </w:rPr>
  </w:style>
  <w:style w:type="paragraph" w:styleId="23">
    <w:name w:val="Body Text 2"/>
    <w:basedOn w:val="a"/>
    <w:link w:val="24"/>
    <w:unhideWhenUsed/>
    <w:rsid w:val="004E5230"/>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4">
    <w:name w:val="Основной текст 2 Знак"/>
    <w:basedOn w:val="a0"/>
    <w:link w:val="23"/>
    <w:rsid w:val="004E5230"/>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4E5230"/>
    <w:rPr>
      <w:rFonts w:ascii="Times New Roman" w:hAnsi="Times New Roman" w:cs="Times New Roman" w:hint="default"/>
      <w:strike w:val="0"/>
      <w:dstrike w:val="0"/>
      <w:sz w:val="24"/>
      <w:szCs w:val="24"/>
      <w:u w:val="none"/>
      <w:effect w:val="none"/>
    </w:rPr>
  </w:style>
  <w:style w:type="paragraph" w:styleId="af6">
    <w:name w:val="Plain Text"/>
    <w:basedOn w:val="a"/>
    <w:link w:val="af7"/>
    <w:rsid w:val="004E5230"/>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4E5230"/>
    <w:rPr>
      <w:rFonts w:ascii="Courier New" w:eastAsia="Times New Roman" w:hAnsi="Courier New" w:cs="Courier New"/>
      <w:sz w:val="20"/>
      <w:szCs w:val="20"/>
      <w:lang w:eastAsia="ru-RU"/>
    </w:rPr>
  </w:style>
  <w:style w:type="character" w:styleId="af8">
    <w:name w:val="Strong"/>
    <w:basedOn w:val="a0"/>
    <w:qFormat/>
    <w:rsid w:val="004E5230"/>
    <w:rPr>
      <w:b/>
      <w:bCs/>
    </w:rPr>
  </w:style>
  <w:style w:type="paragraph" w:customStyle="1" w:styleId="13">
    <w:name w:val="Обычный1"/>
    <w:rsid w:val="004E5230"/>
    <w:pPr>
      <w:widowControl w:val="0"/>
      <w:jc w:val="both"/>
    </w:pPr>
    <w:rPr>
      <w:rFonts w:ascii="Times New Roman" w:eastAsia="Times New Roman" w:hAnsi="Times New Roman"/>
    </w:rPr>
  </w:style>
  <w:style w:type="paragraph" w:styleId="30">
    <w:name w:val="Body Text Indent 3"/>
    <w:basedOn w:val="a"/>
    <w:link w:val="32"/>
    <w:unhideWhenUsed/>
    <w:rsid w:val="004E5230"/>
    <w:pPr>
      <w:spacing w:after="120"/>
      <w:ind w:left="283"/>
    </w:pPr>
    <w:rPr>
      <w:sz w:val="16"/>
      <w:szCs w:val="16"/>
    </w:rPr>
  </w:style>
  <w:style w:type="character" w:customStyle="1" w:styleId="32">
    <w:name w:val="Основной текст с отступом 3 Знак"/>
    <w:basedOn w:val="a0"/>
    <w:link w:val="30"/>
    <w:rsid w:val="004E5230"/>
    <w:rPr>
      <w:sz w:val="16"/>
      <w:szCs w:val="16"/>
    </w:rPr>
  </w:style>
  <w:style w:type="paragraph" w:styleId="af9">
    <w:name w:val="footer"/>
    <w:basedOn w:val="a"/>
    <w:link w:val="afa"/>
    <w:uiPriority w:val="99"/>
    <w:unhideWhenUsed/>
    <w:rsid w:val="004E5230"/>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4E5230"/>
  </w:style>
  <w:style w:type="character" w:customStyle="1" w:styleId="Zag11">
    <w:name w:val="Zag_11"/>
    <w:rsid w:val="004E5230"/>
  </w:style>
  <w:style w:type="table" w:customStyle="1" w:styleId="25">
    <w:name w:val="Сетка таблицы2"/>
    <w:basedOn w:val="a1"/>
    <w:next w:val="a4"/>
    <w:rsid w:val="004E5230"/>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E5230"/>
    <w:pPr>
      <w:spacing w:after="0" w:line="240" w:lineRule="auto"/>
      <w:ind w:left="720" w:firstLine="700"/>
      <w:jc w:val="both"/>
    </w:pPr>
    <w:rPr>
      <w:rFonts w:ascii="Times New Roman" w:eastAsia="Times New Roman" w:hAnsi="Times New Roman"/>
      <w:sz w:val="24"/>
      <w:szCs w:val="24"/>
      <w:lang w:eastAsia="ru-RU"/>
    </w:rPr>
  </w:style>
  <w:style w:type="paragraph" w:styleId="afb">
    <w:name w:val="TOC Heading"/>
    <w:basedOn w:val="1"/>
    <w:next w:val="a"/>
    <w:unhideWhenUsed/>
    <w:qFormat/>
    <w:rsid w:val="004E5230"/>
    <w:pPr>
      <w:outlineLvl w:val="9"/>
    </w:pPr>
  </w:style>
  <w:style w:type="paragraph" w:customStyle="1" w:styleId="Osnova">
    <w:name w:val="Osnova"/>
    <w:basedOn w:val="a"/>
    <w:rsid w:val="004E5230"/>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styleId="afc">
    <w:name w:val="Emphasis"/>
    <w:basedOn w:val="a0"/>
    <w:qFormat/>
    <w:rsid w:val="004E5230"/>
    <w:rPr>
      <w:i/>
      <w:iCs/>
    </w:rPr>
  </w:style>
  <w:style w:type="paragraph" w:styleId="26">
    <w:name w:val="toc 2"/>
    <w:basedOn w:val="a"/>
    <w:next w:val="a"/>
    <w:autoRedefine/>
    <w:unhideWhenUsed/>
    <w:qFormat/>
    <w:rsid w:val="004E5230"/>
    <w:pPr>
      <w:spacing w:after="100"/>
      <w:ind w:left="220"/>
    </w:pPr>
    <w:rPr>
      <w:rFonts w:eastAsia="Times New Roman"/>
      <w:lang w:eastAsia="ru-RU"/>
    </w:rPr>
  </w:style>
  <w:style w:type="paragraph" w:styleId="14">
    <w:name w:val="toc 1"/>
    <w:basedOn w:val="a"/>
    <w:next w:val="a"/>
    <w:autoRedefine/>
    <w:unhideWhenUsed/>
    <w:qFormat/>
    <w:rsid w:val="004E5230"/>
    <w:pPr>
      <w:spacing w:after="100"/>
    </w:pPr>
    <w:rPr>
      <w:rFonts w:eastAsia="Times New Roman"/>
      <w:lang w:eastAsia="ru-RU"/>
    </w:rPr>
  </w:style>
  <w:style w:type="paragraph" w:styleId="33">
    <w:name w:val="toc 3"/>
    <w:basedOn w:val="a"/>
    <w:next w:val="a"/>
    <w:autoRedefine/>
    <w:unhideWhenUsed/>
    <w:qFormat/>
    <w:rsid w:val="004E5230"/>
    <w:pPr>
      <w:spacing w:after="100"/>
      <w:ind w:left="440"/>
    </w:pPr>
    <w:rPr>
      <w:rFonts w:eastAsia="Times New Roman"/>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E5230"/>
    <w:rPr>
      <w:rFonts w:ascii="Times New Roman" w:hAnsi="Times New Roman" w:cs="Times New Roman" w:hint="default"/>
      <w:strike w:val="0"/>
      <w:dstrike w:val="0"/>
      <w:sz w:val="24"/>
      <w:szCs w:val="24"/>
      <w:u w:val="none"/>
      <w:effect w:val="none"/>
    </w:rPr>
  </w:style>
  <w:style w:type="paragraph" w:customStyle="1" w:styleId="p5">
    <w:name w:val="p5"/>
    <w:basedOn w:val="a"/>
    <w:rsid w:val="004E5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4E5230"/>
  </w:style>
  <w:style w:type="paragraph" w:styleId="afd">
    <w:name w:val="Title"/>
    <w:aliases w:val=" Знак1"/>
    <w:basedOn w:val="a"/>
    <w:link w:val="afe"/>
    <w:qFormat/>
    <w:rsid w:val="004E5230"/>
    <w:pPr>
      <w:spacing w:after="0" w:line="240" w:lineRule="auto"/>
      <w:jc w:val="center"/>
    </w:pPr>
    <w:rPr>
      <w:rFonts w:ascii="Times New Roman" w:eastAsia="Times New Roman" w:hAnsi="Times New Roman"/>
      <w:b/>
      <w:sz w:val="28"/>
      <w:szCs w:val="24"/>
      <w:lang w:eastAsia="ru-RU"/>
    </w:rPr>
  </w:style>
  <w:style w:type="character" w:customStyle="1" w:styleId="afe">
    <w:name w:val="Название Знак"/>
    <w:aliases w:val=" Знак1 Знак"/>
    <w:basedOn w:val="a0"/>
    <w:link w:val="afd"/>
    <w:rsid w:val="004E5230"/>
    <w:rPr>
      <w:rFonts w:ascii="Times New Roman" w:eastAsia="Times New Roman" w:hAnsi="Times New Roman" w:cs="Times New Roman"/>
      <w:b/>
      <w:sz w:val="28"/>
      <w:szCs w:val="24"/>
      <w:lang w:eastAsia="ru-RU"/>
    </w:rPr>
  </w:style>
  <w:style w:type="paragraph" w:styleId="aff">
    <w:name w:val="No Spacing"/>
    <w:qFormat/>
    <w:rsid w:val="004E5230"/>
    <w:rPr>
      <w:sz w:val="22"/>
      <w:szCs w:val="22"/>
      <w:lang w:eastAsia="en-US"/>
    </w:rPr>
  </w:style>
  <w:style w:type="table" w:styleId="-3">
    <w:name w:val="Light Grid Accent 3"/>
    <w:basedOn w:val="a1"/>
    <w:uiPriority w:val="62"/>
    <w:rsid w:val="004E5230"/>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dash041e005f0431005f044b005f0447005f043d005f044b005f0439char1">
    <w:name w:val="dash041e_005f0431_005f044b_005f0447_005f043d_005f044b_005f0439__char1"/>
    <w:basedOn w:val="a0"/>
    <w:rsid w:val="004E5230"/>
    <w:rPr>
      <w:rFonts w:ascii="Times New Roman" w:hAnsi="Times New Roman" w:cs="Times New Roman" w:hint="default"/>
      <w:strike w:val="0"/>
      <w:dstrike w:val="0"/>
      <w:sz w:val="24"/>
      <w:szCs w:val="24"/>
      <w:u w:val="none"/>
      <w:effect w:val="none"/>
    </w:rPr>
  </w:style>
  <w:style w:type="paragraph" w:customStyle="1" w:styleId="210">
    <w:name w:val="Основной текст 21"/>
    <w:basedOn w:val="a"/>
    <w:rsid w:val="004E5230"/>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dash041e005f0431005f044b005f0447005f043d005f044b005f0439">
    <w:name w:val="dash041e_005f0431_005f044b_005f0447_005f043d_005f044b_005f0439"/>
    <w:basedOn w:val="a"/>
    <w:rsid w:val="004E5230"/>
    <w:pPr>
      <w:spacing w:after="0" w:line="240" w:lineRule="auto"/>
    </w:pPr>
    <w:rPr>
      <w:rFonts w:ascii="Times New Roman" w:eastAsia="Times New Roman" w:hAnsi="Times New Roman"/>
      <w:sz w:val="24"/>
      <w:szCs w:val="24"/>
      <w:lang w:eastAsia="ru-RU"/>
    </w:rPr>
  </w:style>
  <w:style w:type="character" w:customStyle="1" w:styleId="34">
    <w:name w:val="Заголовок 3 Знак"/>
    <w:basedOn w:val="a0"/>
    <w:link w:val="3"/>
    <w:rsid w:val="004E5230"/>
    <w:rPr>
      <w:rFonts w:ascii="Cambria" w:eastAsia="Times New Roman" w:hAnsi="Cambria" w:cs="Times New Roman"/>
      <w:b/>
      <w:bCs/>
      <w:color w:val="4F81BD"/>
    </w:rPr>
  </w:style>
  <w:style w:type="character" w:customStyle="1" w:styleId="40">
    <w:name w:val="Заголовок 4 Знак"/>
    <w:basedOn w:val="a0"/>
    <w:link w:val="4"/>
    <w:rsid w:val="004E5230"/>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4E5230"/>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4E5230"/>
    <w:rPr>
      <w:rFonts w:ascii="Times New Roman" w:eastAsia="Times New Roman" w:hAnsi="Times New Roman" w:cs="Times New Roman"/>
      <w:b/>
      <w:bCs/>
      <w:lang w:bidi="en-US"/>
    </w:rPr>
  </w:style>
  <w:style w:type="character" w:customStyle="1" w:styleId="70">
    <w:name w:val="Заголовок 7 Знак"/>
    <w:basedOn w:val="a0"/>
    <w:link w:val="7"/>
    <w:rsid w:val="004E5230"/>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4E5230"/>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4E5230"/>
    <w:rPr>
      <w:rFonts w:ascii="Arial" w:eastAsia="Times New Roman" w:hAnsi="Arial" w:cs="Times New Roman"/>
      <w:lang w:bidi="en-US"/>
    </w:rPr>
  </w:style>
  <w:style w:type="character" w:customStyle="1" w:styleId="110">
    <w:name w:val="Заголовок 1 Знак1"/>
    <w:basedOn w:val="a0"/>
    <w:rsid w:val="004E5230"/>
    <w:rPr>
      <w:rFonts w:ascii="Arial" w:eastAsia="Times New Roman" w:hAnsi="Arial" w:cs="Arial"/>
      <w:b/>
      <w:bCs/>
      <w:kern w:val="32"/>
      <w:sz w:val="32"/>
      <w:szCs w:val="32"/>
      <w:lang w:val="de-DE" w:eastAsia="ru-RU"/>
    </w:rPr>
  </w:style>
  <w:style w:type="character" w:customStyle="1" w:styleId="211">
    <w:name w:val="Заголовок 2 Знак1"/>
    <w:basedOn w:val="a0"/>
    <w:rsid w:val="004E5230"/>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4E5230"/>
    <w:rPr>
      <w:rFonts w:ascii="Arial" w:eastAsia="Times New Roman" w:hAnsi="Arial" w:cs="Arial"/>
      <w:b/>
      <w:bCs/>
      <w:sz w:val="26"/>
      <w:szCs w:val="26"/>
      <w:lang w:eastAsia="ru-RU"/>
    </w:rPr>
  </w:style>
  <w:style w:type="paragraph" w:customStyle="1" w:styleId="Zag1">
    <w:name w:val="Zag_1"/>
    <w:basedOn w:val="a"/>
    <w:rsid w:val="004E523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Osnova1">
    <w:name w:val="Osnova1"/>
    <w:rsid w:val="004E5230"/>
  </w:style>
  <w:style w:type="paragraph" w:customStyle="1" w:styleId="Zag2">
    <w:name w:val="Zag_2"/>
    <w:basedOn w:val="a"/>
    <w:rsid w:val="004E5230"/>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4E5230"/>
  </w:style>
  <w:style w:type="paragraph" w:customStyle="1" w:styleId="Zag3">
    <w:name w:val="Zag_3"/>
    <w:basedOn w:val="a"/>
    <w:rsid w:val="004E5230"/>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4E5230"/>
  </w:style>
  <w:style w:type="paragraph" w:customStyle="1" w:styleId="aff0">
    <w:name w:val="Ξαϋχνϋι"/>
    <w:basedOn w:val="a"/>
    <w:rsid w:val="004E5230"/>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ff1">
    <w:name w:val="Νξβϋι"/>
    <w:basedOn w:val="a"/>
    <w:rsid w:val="004E5230"/>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character" w:customStyle="1" w:styleId="15">
    <w:name w:val="Нижний колонтитул Знак1"/>
    <w:basedOn w:val="a0"/>
    <w:uiPriority w:val="99"/>
    <w:locked/>
    <w:rsid w:val="004E5230"/>
    <w:rPr>
      <w:rFonts w:ascii="Times New Roman" w:eastAsia="Calibri" w:hAnsi="Times New Roman" w:cs="Times New Roman"/>
      <w:sz w:val="24"/>
      <w:szCs w:val="24"/>
      <w:lang w:val="en-US" w:eastAsia="ru-RU"/>
    </w:rPr>
  </w:style>
  <w:style w:type="paragraph" w:customStyle="1" w:styleId="zag4">
    <w:name w:val="zag_4"/>
    <w:basedOn w:val="a"/>
    <w:rsid w:val="004E5230"/>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4E5230"/>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4E5230"/>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character" w:customStyle="1" w:styleId="16">
    <w:name w:val="Основной текст с отступом Знак1"/>
    <w:basedOn w:val="a0"/>
    <w:rsid w:val="004E5230"/>
    <w:rPr>
      <w:rFonts w:ascii="Times New Roman" w:eastAsia="Times New Roman" w:hAnsi="Times New Roman" w:cs="Times New Roman"/>
      <w:sz w:val="24"/>
      <w:szCs w:val="24"/>
      <w:lang w:eastAsia="ru-RU"/>
    </w:rPr>
  </w:style>
  <w:style w:type="character" w:styleId="aff2">
    <w:name w:val="Hyperlink"/>
    <w:basedOn w:val="a0"/>
    <w:rsid w:val="004E5230"/>
    <w:rPr>
      <w:color w:val="0000FF"/>
      <w:u w:val="single"/>
    </w:rPr>
  </w:style>
  <w:style w:type="paragraph" w:customStyle="1" w:styleId="17">
    <w:name w:val="Знак Знак1 Знак Знак Знак"/>
    <w:basedOn w:val="a"/>
    <w:rsid w:val="004E5230"/>
    <w:pPr>
      <w:spacing w:after="160" w:line="240" w:lineRule="exact"/>
    </w:pPr>
    <w:rPr>
      <w:rFonts w:ascii="Verdana" w:eastAsia="Times New Roman" w:hAnsi="Verdana"/>
      <w:sz w:val="20"/>
      <w:szCs w:val="20"/>
      <w:lang w:val="en-US"/>
    </w:rPr>
  </w:style>
  <w:style w:type="paragraph" w:customStyle="1" w:styleId="aff3">
    <w:name w:val="Знак Знак Знак Знак Знак"/>
    <w:basedOn w:val="a"/>
    <w:rsid w:val="004E5230"/>
    <w:pPr>
      <w:spacing w:after="160" w:line="240" w:lineRule="exact"/>
    </w:pPr>
    <w:rPr>
      <w:rFonts w:ascii="Verdana" w:eastAsia="Times New Roman" w:hAnsi="Verdana"/>
      <w:sz w:val="20"/>
      <w:szCs w:val="20"/>
      <w:lang w:val="en-US"/>
    </w:rPr>
  </w:style>
  <w:style w:type="paragraph" w:customStyle="1" w:styleId="CharCharCarCharCarCharCarCharCarCharCharCharCarCharCharChar">
    <w:name w:val="Char Char Car Char Car Char Car Char Car Char Char Char Car Char Char Char"/>
    <w:basedOn w:val="a"/>
    <w:rsid w:val="004E5230"/>
    <w:pPr>
      <w:autoSpaceDE w:val="0"/>
      <w:autoSpaceDN w:val="0"/>
      <w:spacing w:after="160" w:line="240" w:lineRule="exact"/>
    </w:pPr>
    <w:rPr>
      <w:rFonts w:ascii="Arial" w:eastAsia="Times New Roman" w:hAnsi="Arial" w:cs="Arial"/>
      <w:sz w:val="20"/>
      <w:szCs w:val="20"/>
      <w:lang w:val="en-US"/>
    </w:rPr>
  </w:style>
  <w:style w:type="paragraph" w:customStyle="1" w:styleId="aff4">
    <w:name w:val="Знак Знак"/>
    <w:basedOn w:val="a"/>
    <w:rsid w:val="004E5230"/>
    <w:pPr>
      <w:spacing w:after="160" w:line="240" w:lineRule="exact"/>
    </w:pPr>
    <w:rPr>
      <w:rFonts w:ascii="Verdana" w:eastAsia="Times New Roman" w:hAnsi="Verdana"/>
      <w:sz w:val="20"/>
      <w:szCs w:val="20"/>
      <w:lang w:val="en-US"/>
    </w:rPr>
  </w:style>
  <w:style w:type="character" w:customStyle="1" w:styleId="spelle">
    <w:name w:val="spelle"/>
    <w:basedOn w:val="a0"/>
    <w:rsid w:val="004E5230"/>
  </w:style>
  <w:style w:type="character" w:customStyle="1" w:styleId="grame">
    <w:name w:val="grame"/>
    <w:basedOn w:val="a0"/>
    <w:rsid w:val="004E5230"/>
  </w:style>
  <w:style w:type="paragraph" w:customStyle="1" w:styleId="aff5">
    <w:name w:val="a"/>
    <w:basedOn w:val="a"/>
    <w:rsid w:val="004E52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4E523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6">
    <w:name w:val="Знак Знак Знак"/>
    <w:basedOn w:val="a"/>
    <w:rsid w:val="004E5230"/>
    <w:pPr>
      <w:spacing w:after="160" w:line="240" w:lineRule="exact"/>
    </w:pPr>
    <w:rPr>
      <w:rFonts w:ascii="Verdana" w:eastAsia="Times New Roman" w:hAnsi="Verdana"/>
      <w:sz w:val="20"/>
      <w:szCs w:val="20"/>
      <w:lang w:val="en-US"/>
    </w:rPr>
  </w:style>
  <w:style w:type="character" w:customStyle="1" w:styleId="61">
    <w:name w:val="Знак6 Знак Знак1"/>
    <w:basedOn w:val="a0"/>
    <w:semiHidden/>
    <w:locked/>
    <w:rsid w:val="004E5230"/>
    <w:rPr>
      <w:lang w:val="ru-RU" w:eastAsia="ru-RU" w:bidi="ar-SA"/>
    </w:rPr>
  </w:style>
  <w:style w:type="character" w:customStyle="1" w:styleId="normalchar1">
    <w:name w:val="normal__char1"/>
    <w:basedOn w:val="a0"/>
    <w:rsid w:val="004E5230"/>
    <w:rPr>
      <w:rFonts w:ascii="Calibri" w:hAnsi="Calibri" w:hint="default"/>
      <w:sz w:val="22"/>
      <w:szCs w:val="22"/>
    </w:rPr>
  </w:style>
  <w:style w:type="paragraph" w:customStyle="1" w:styleId="18">
    <w:name w:val="Абзац списка1"/>
    <w:basedOn w:val="a"/>
    <w:rsid w:val="004E5230"/>
    <w:pPr>
      <w:spacing w:after="0" w:line="240" w:lineRule="auto"/>
      <w:ind w:left="720"/>
      <w:contextualSpacing/>
    </w:pPr>
    <w:rPr>
      <w:rFonts w:ascii="Times New Roman" w:hAnsi="Times New Roman"/>
      <w:sz w:val="24"/>
      <w:szCs w:val="24"/>
      <w:lang w:eastAsia="ru-RU"/>
    </w:rPr>
  </w:style>
  <w:style w:type="paragraph" w:customStyle="1" w:styleId="aff7">
    <w:name w:val="Знак Знак Знак Знак"/>
    <w:basedOn w:val="a"/>
    <w:rsid w:val="004E523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9">
    <w:name w:val="Номер 1"/>
    <w:basedOn w:val="1"/>
    <w:qFormat/>
    <w:rsid w:val="004E5230"/>
    <w:pPr>
      <w:keepLines w:val="0"/>
      <w:suppressAutoHyphens/>
      <w:autoSpaceDE w:val="0"/>
      <w:autoSpaceDN w:val="0"/>
      <w:adjustRightInd w:val="0"/>
      <w:spacing w:before="360" w:after="240" w:line="360" w:lineRule="auto"/>
      <w:jc w:val="center"/>
    </w:pPr>
    <w:rPr>
      <w:rFonts w:ascii="Times New Roman" w:hAnsi="Times New Roman"/>
      <w:bCs w:val="0"/>
      <w:color w:val="auto"/>
      <w:szCs w:val="20"/>
      <w:lang w:eastAsia="ru-RU"/>
    </w:rPr>
  </w:style>
  <w:style w:type="paragraph" w:customStyle="1" w:styleId="Iauiue0">
    <w:name w:val="Iau?iue"/>
    <w:rsid w:val="004E5230"/>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7">
    <w:name w:val="Номер 2"/>
    <w:basedOn w:val="3"/>
    <w:qFormat/>
    <w:rsid w:val="004E5230"/>
    <w:pPr>
      <w:spacing w:before="120" w:after="120" w:line="360" w:lineRule="auto"/>
      <w:jc w:val="center"/>
    </w:pPr>
    <w:rPr>
      <w:rFonts w:ascii="Times New Roman" w:hAnsi="Times New Roman"/>
      <w:sz w:val="28"/>
      <w:szCs w:val="28"/>
    </w:rPr>
  </w:style>
  <w:style w:type="paragraph" w:customStyle="1" w:styleId="220">
    <w:name w:val="Основной текст 22"/>
    <w:basedOn w:val="a"/>
    <w:rsid w:val="004E5230"/>
    <w:pPr>
      <w:spacing w:after="0" w:line="240" w:lineRule="auto"/>
      <w:ind w:firstLine="709"/>
      <w:jc w:val="both"/>
    </w:pPr>
    <w:rPr>
      <w:rFonts w:ascii="Times New Roman" w:eastAsia="Times New Roman" w:hAnsi="Times New Roman"/>
      <w:sz w:val="24"/>
      <w:szCs w:val="24"/>
      <w:lang w:eastAsia="ru-RU"/>
    </w:rPr>
  </w:style>
  <w:style w:type="paragraph" w:customStyle="1" w:styleId="212">
    <w:name w:val="Основной текст с отступом 21"/>
    <w:basedOn w:val="a"/>
    <w:rsid w:val="004E5230"/>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basedOn w:val="a0"/>
    <w:rsid w:val="004E5230"/>
    <w:rPr>
      <w:rFonts w:ascii="Times New Roman" w:hAnsi="Times New Roman" w:cs="Times New Roman"/>
      <w:sz w:val="20"/>
      <w:szCs w:val="20"/>
    </w:rPr>
  </w:style>
  <w:style w:type="paragraph" w:customStyle="1" w:styleId="Style3">
    <w:name w:val="Style3"/>
    <w:basedOn w:val="a"/>
    <w:rsid w:val="004E523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rsid w:val="004E523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rsid w:val="004E5230"/>
    <w:pPr>
      <w:spacing w:after="0" w:line="240" w:lineRule="auto"/>
      <w:ind w:firstLine="709"/>
      <w:jc w:val="both"/>
    </w:pPr>
    <w:rPr>
      <w:rFonts w:ascii="Times New Roman" w:eastAsia="Times New Roman" w:hAnsi="Times New Roman"/>
      <w:sz w:val="24"/>
      <w:szCs w:val="24"/>
      <w:lang w:eastAsia="ru-RU"/>
    </w:rPr>
  </w:style>
  <w:style w:type="paragraph" w:styleId="35">
    <w:name w:val="Body Text 3"/>
    <w:basedOn w:val="a"/>
    <w:link w:val="36"/>
    <w:rsid w:val="004E5230"/>
    <w:pPr>
      <w:spacing w:after="120" w:line="240" w:lineRule="auto"/>
    </w:pPr>
    <w:rPr>
      <w:rFonts w:ascii="Times New Roman" w:eastAsia="Times New Roman" w:hAnsi="Times New Roman"/>
      <w:sz w:val="16"/>
      <w:szCs w:val="16"/>
      <w:lang w:val="de-DE" w:eastAsia="ru-RU"/>
    </w:rPr>
  </w:style>
  <w:style w:type="character" w:customStyle="1" w:styleId="36">
    <w:name w:val="Основной текст 3 Знак"/>
    <w:basedOn w:val="a0"/>
    <w:link w:val="35"/>
    <w:rsid w:val="004E5230"/>
    <w:rPr>
      <w:rFonts w:ascii="Times New Roman" w:eastAsia="Times New Roman" w:hAnsi="Times New Roman" w:cs="Times New Roman"/>
      <w:sz w:val="16"/>
      <w:szCs w:val="16"/>
      <w:lang w:val="de-DE" w:eastAsia="ru-RU"/>
    </w:rPr>
  </w:style>
  <w:style w:type="paragraph" w:styleId="aff8">
    <w:name w:val="caption"/>
    <w:basedOn w:val="a"/>
    <w:next w:val="a"/>
    <w:qFormat/>
    <w:rsid w:val="004E5230"/>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9">
    <w:name w:val="Стиль"/>
    <w:rsid w:val="004E5230"/>
    <w:pPr>
      <w:widowControl w:val="0"/>
      <w:autoSpaceDE w:val="0"/>
      <w:autoSpaceDN w:val="0"/>
      <w:adjustRightInd w:val="0"/>
    </w:pPr>
    <w:rPr>
      <w:rFonts w:ascii="Times New Roman" w:eastAsia="Times New Roman" w:hAnsi="Times New Roman"/>
      <w:sz w:val="24"/>
      <w:szCs w:val="24"/>
    </w:rPr>
  </w:style>
  <w:style w:type="character" w:styleId="affa">
    <w:name w:val="annotation reference"/>
    <w:basedOn w:val="a0"/>
    <w:rsid w:val="004E5230"/>
    <w:rPr>
      <w:sz w:val="16"/>
      <w:szCs w:val="16"/>
    </w:rPr>
  </w:style>
  <w:style w:type="paragraph" w:customStyle="1" w:styleId="Iniiaiieoaeno21">
    <w:name w:val="Iniiaiie oaeno 21"/>
    <w:basedOn w:val="a"/>
    <w:rsid w:val="004E523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b">
    <w:name w:val="Знак"/>
    <w:basedOn w:val="a"/>
    <w:rsid w:val="004E523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c">
    <w:name w:val="Знак Знак Знак Знак Знак Знак Знак Знак Знак Знак Знак Знак Знак Знак Знак Знак"/>
    <w:basedOn w:val="a"/>
    <w:rsid w:val="004E5230"/>
    <w:pPr>
      <w:spacing w:after="160" w:line="240" w:lineRule="exact"/>
    </w:pPr>
    <w:rPr>
      <w:rFonts w:ascii="Verdana" w:eastAsia="Times New Roman" w:hAnsi="Verdana"/>
      <w:sz w:val="20"/>
      <w:szCs w:val="20"/>
      <w:lang w:val="en-US"/>
    </w:rPr>
  </w:style>
  <w:style w:type="paragraph" w:styleId="affd">
    <w:name w:val="Subtitle"/>
    <w:basedOn w:val="a"/>
    <w:next w:val="a"/>
    <w:link w:val="1a"/>
    <w:qFormat/>
    <w:rsid w:val="004E5230"/>
    <w:pPr>
      <w:spacing w:after="60" w:line="240" w:lineRule="auto"/>
      <w:ind w:firstLine="709"/>
      <w:jc w:val="center"/>
      <w:outlineLvl w:val="1"/>
    </w:pPr>
    <w:rPr>
      <w:rFonts w:ascii="Arial" w:eastAsia="Times New Roman" w:hAnsi="Arial"/>
      <w:sz w:val="24"/>
      <w:szCs w:val="24"/>
      <w:lang w:bidi="en-US"/>
    </w:rPr>
  </w:style>
  <w:style w:type="character" w:customStyle="1" w:styleId="affe">
    <w:name w:val="Подзаголовок Знак"/>
    <w:basedOn w:val="a0"/>
    <w:link w:val="affd"/>
    <w:rsid w:val="004E5230"/>
    <w:rPr>
      <w:rFonts w:ascii="Cambria" w:eastAsia="Times New Roman" w:hAnsi="Cambria" w:cs="Times New Roman"/>
      <w:i/>
      <w:iCs/>
      <w:color w:val="4F81BD"/>
      <w:spacing w:val="15"/>
      <w:sz w:val="24"/>
      <w:szCs w:val="24"/>
    </w:rPr>
  </w:style>
  <w:style w:type="character" w:customStyle="1" w:styleId="afff">
    <w:name w:val="Без интервала Знак"/>
    <w:basedOn w:val="a0"/>
    <w:rsid w:val="004E5230"/>
    <w:rPr>
      <w:sz w:val="24"/>
      <w:szCs w:val="32"/>
    </w:rPr>
  </w:style>
  <w:style w:type="paragraph" w:styleId="28">
    <w:name w:val="Quote"/>
    <w:basedOn w:val="a"/>
    <w:next w:val="a"/>
    <w:link w:val="29"/>
    <w:qFormat/>
    <w:rsid w:val="004E5230"/>
    <w:pPr>
      <w:spacing w:after="0" w:line="240" w:lineRule="auto"/>
      <w:ind w:firstLine="709"/>
      <w:jc w:val="both"/>
    </w:pPr>
    <w:rPr>
      <w:rFonts w:ascii="Times New Roman" w:eastAsia="Times New Roman" w:hAnsi="Times New Roman"/>
      <w:i/>
      <w:sz w:val="24"/>
      <w:szCs w:val="24"/>
      <w:lang w:bidi="en-US"/>
    </w:rPr>
  </w:style>
  <w:style w:type="character" w:customStyle="1" w:styleId="29">
    <w:name w:val="Цитата 2 Знак"/>
    <w:basedOn w:val="a0"/>
    <w:link w:val="28"/>
    <w:rsid w:val="004E5230"/>
    <w:rPr>
      <w:rFonts w:ascii="Times New Roman" w:eastAsia="Times New Roman" w:hAnsi="Times New Roman" w:cs="Times New Roman"/>
      <w:i/>
      <w:sz w:val="24"/>
      <w:szCs w:val="24"/>
      <w:lang w:bidi="en-US"/>
    </w:rPr>
  </w:style>
  <w:style w:type="paragraph" w:styleId="afff0">
    <w:name w:val="Intense Quote"/>
    <w:basedOn w:val="a"/>
    <w:next w:val="a"/>
    <w:link w:val="afff1"/>
    <w:qFormat/>
    <w:rsid w:val="004E5230"/>
    <w:pPr>
      <w:spacing w:after="0" w:line="240" w:lineRule="auto"/>
      <w:ind w:left="720" w:right="720" w:firstLine="709"/>
      <w:jc w:val="both"/>
    </w:pPr>
    <w:rPr>
      <w:rFonts w:ascii="Times New Roman" w:eastAsia="Times New Roman" w:hAnsi="Times New Roman"/>
      <w:b/>
      <w:i/>
      <w:sz w:val="24"/>
      <w:lang w:bidi="en-US"/>
    </w:rPr>
  </w:style>
  <w:style w:type="character" w:customStyle="1" w:styleId="afff1">
    <w:name w:val="Выделенная цитата Знак"/>
    <w:basedOn w:val="a0"/>
    <w:link w:val="afff0"/>
    <w:rsid w:val="004E5230"/>
    <w:rPr>
      <w:rFonts w:ascii="Times New Roman" w:eastAsia="Times New Roman" w:hAnsi="Times New Roman" w:cs="Times New Roman"/>
      <w:b/>
      <w:i/>
      <w:sz w:val="24"/>
      <w:lang w:bidi="en-US"/>
    </w:rPr>
  </w:style>
  <w:style w:type="character" w:styleId="afff2">
    <w:name w:val="Intense Emphasis"/>
    <w:basedOn w:val="a0"/>
    <w:qFormat/>
    <w:rsid w:val="004E5230"/>
    <w:rPr>
      <w:b/>
      <w:i/>
      <w:sz w:val="24"/>
      <w:szCs w:val="24"/>
      <w:u w:val="single"/>
    </w:rPr>
  </w:style>
  <w:style w:type="character" w:styleId="afff3">
    <w:name w:val="Subtle Reference"/>
    <w:basedOn w:val="a0"/>
    <w:qFormat/>
    <w:rsid w:val="004E5230"/>
    <w:rPr>
      <w:sz w:val="24"/>
      <w:szCs w:val="24"/>
      <w:u w:val="single"/>
    </w:rPr>
  </w:style>
  <w:style w:type="character" w:styleId="afff4">
    <w:name w:val="Intense Reference"/>
    <w:basedOn w:val="a0"/>
    <w:uiPriority w:val="32"/>
    <w:qFormat/>
    <w:rsid w:val="004E5230"/>
    <w:rPr>
      <w:b/>
      <w:sz w:val="24"/>
      <w:u w:val="single"/>
    </w:rPr>
  </w:style>
  <w:style w:type="character" w:styleId="afff5">
    <w:name w:val="Book Title"/>
    <w:basedOn w:val="a0"/>
    <w:qFormat/>
    <w:rsid w:val="004E5230"/>
    <w:rPr>
      <w:rFonts w:ascii="Arial" w:eastAsia="Times New Roman" w:hAnsi="Arial"/>
      <w:b/>
      <w:i/>
      <w:sz w:val="24"/>
      <w:szCs w:val="24"/>
    </w:rPr>
  </w:style>
  <w:style w:type="character" w:customStyle="1" w:styleId="apple-style-span">
    <w:name w:val="apple-style-span"/>
    <w:basedOn w:val="a0"/>
    <w:rsid w:val="004E5230"/>
  </w:style>
  <w:style w:type="paragraph" w:customStyle="1" w:styleId="CompanyName">
    <w:name w:val="Company Name"/>
    <w:basedOn w:val="aff"/>
    <w:rsid w:val="004E5230"/>
    <w:pPr>
      <w:ind w:left="634"/>
    </w:pPr>
    <w:rPr>
      <w:rFonts w:ascii="Cambria" w:eastAsia="Times New Roman" w:hAnsi="Cambria" w:cs="Cambria"/>
      <w:caps/>
      <w:spacing w:val="20"/>
      <w:sz w:val="18"/>
      <w:lang w:eastAsia="zh-TW"/>
    </w:rPr>
  </w:style>
  <w:style w:type="paragraph" w:customStyle="1" w:styleId="AuthorsName">
    <w:name w:val="Author's Name"/>
    <w:basedOn w:val="aff"/>
    <w:rsid w:val="004E5230"/>
    <w:pPr>
      <w:ind w:left="634"/>
    </w:pPr>
    <w:rPr>
      <w:rFonts w:ascii="Cambria" w:eastAsia="Times New Roman" w:hAnsi="Cambria" w:cs="Cambria"/>
      <w:sz w:val="18"/>
      <w:lang w:eastAsia="zh-TW"/>
    </w:rPr>
  </w:style>
  <w:style w:type="paragraph" w:customStyle="1" w:styleId="DocumentDate">
    <w:name w:val="Document Date"/>
    <w:basedOn w:val="aff"/>
    <w:rsid w:val="004E5230"/>
    <w:pPr>
      <w:ind w:left="634"/>
    </w:pPr>
    <w:rPr>
      <w:rFonts w:ascii="Cambria" w:eastAsia="Times New Roman" w:hAnsi="Cambria" w:cs="Cambria"/>
      <w:caps/>
      <w:color w:val="7F7F7F"/>
      <w:sz w:val="16"/>
      <w:lang w:eastAsia="zh-TW"/>
    </w:rPr>
  </w:style>
  <w:style w:type="paragraph" w:customStyle="1" w:styleId="afff6">
    <w:name w:val="Аннотации"/>
    <w:basedOn w:val="a"/>
    <w:rsid w:val="004E5230"/>
    <w:pPr>
      <w:spacing w:after="0" w:line="240" w:lineRule="auto"/>
      <w:ind w:firstLine="284"/>
      <w:jc w:val="both"/>
    </w:pPr>
    <w:rPr>
      <w:rFonts w:ascii="Times New Roman" w:eastAsia="Times New Roman" w:hAnsi="Times New Roman"/>
      <w:szCs w:val="20"/>
      <w:lang w:eastAsia="ru-RU"/>
    </w:rPr>
  </w:style>
  <w:style w:type="paragraph" w:customStyle="1" w:styleId="afff7">
    <w:name w:val="Содержимое таблицы"/>
    <w:basedOn w:val="a"/>
    <w:rsid w:val="004E5230"/>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1b">
    <w:name w:val="Стиль1"/>
    <w:rsid w:val="004E5230"/>
    <w:pPr>
      <w:spacing w:line="360" w:lineRule="auto"/>
      <w:ind w:firstLine="720"/>
      <w:jc w:val="both"/>
    </w:pPr>
    <w:rPr>
      <w:rFonts w:ascii="Times New Roman" w:eastAsia="Times New Roman" w:hAnsi="Times New Roman"/>
      <w:sz w:val="24"/>
    </w:rPr>
  </w:style>
  <w:style w:type="character" w:customStyle="1" w:styleId="afff8">
    <w:name w:val="Методика подзаголовок"/>
    <w:basedOn w:val="a0"/>
    <w:rsid w:val="004E5230"/>
    <w:rPr>
      <w:rFonts w:ascii="Times New Roman" w:hAnsi="Times New Roman"/>
      <w:b/>
      <w:bCs/>
      <w:spacing w:val="30"/>
    </w:rPr>
  </w:style>
  <w:style w:type="paragraph" w:customStyle="1" w:styleId="afff9">
    <w:name w:val="текст сноски"/>
    <w:basedOn w:val="a"/>
    <w:rsid w:val="004E5230"/>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a">
    <w:name w:val="Схема документа Знак"/>
    <w:basedOn w:val="a0"/>
    <w:link w:val="afffb"/>
    <w:semiHidden/>
    <w:rsid w:val="004E5230"/>
    <w:rPr>
      <w:rFonts w:ascii="Arial" w:hAnsi="Arial"/>
      <w:b/>
      <w:bCs/>
      <w:sz w:val="28"/>
      <w:szCs w:val="26"/>
    </w:rPr>
  </w:style>
  <w:style w:type="character" w:customStyle="1" w:styleId="180">
    <w:name w:val="Знак Знак18"/>
    <w:basedOn w:val="a0"/>
    <w:rsid w:val="004E5230"/>
    <w:rPr>
      <w:rFonts w:ascii="Arial" w:eastAsia="Times New Roman" w:hAnsi="Arial" w:cs="Times New Roman"/>
      <w:b/>
      <w:bCs/>
      <w:kern w:val="32"/>
      <w:sz w:val="32"/>
      <w:szCs w:val="32"/>
    </w:rPr>
  </w:style>
  <w:style w:type="character" w:customStyle="1" w:styleId="170">
    <w:name w:val="Знак Знак17"/>
    <w:basedOn w:val="a0"/>
    <w:rsid w:val="004E5230"/>
    <w:rPr>
      <w:rFonts w:ascii="Arial" w:eastAsia="Times New Roman" w:hAnsi="Arial" w:cs="Times New Roman"/>
      <w:b/>
      <w:bCs/>
      <w:iCs/>
      <w:sz w:val="28"/>
      <w:szCs w:val="28"/>
    </w:rPr>
  </w:style>
  <w:style w:type="character" w:customStyle="1" w:styleId="160">
    <w:name w:val="Знак Знак16"/>
    <w:basedOn w:val="a0"/>
    <w:rsid w:val="004E5230"/>
    <w:rPr>
      <w:rFonts w:ascii="Arial" w:eastAsia="Times New Roman" w:hAnsi="Arial" w:cs="Times New Roman"/>
      <w:b/>
      <w:bCs/>
      <w:sz w:val="24"/>
      <w:szCs w:val="26"/>
    </w:rPr>
  </w:style>
  <w:style w:type="character" w:customStyle="1" w:styleId="1c">
    <w:name w:val="Название Знак1"/>
    <w:basedOn w:val="a0"/>
    <w:rsid w:val="004E5230"/>
    <w:rPr>
      <w:rFonts w:ascii="Times New Roman" w:eastAsia="Times New Roman" w:hAnsi="Times New Roman" w:cs="Times New Roman"/>
      <w:b/>
      <w:sz w:val="24"/>
      <w:szCs w:val="20"/>
      <w:lang w:eastAsia="ru-RU"/>
    </w:rPr>
  </w:style>
  <w:style w:type="character" w:customStyle="1" w:styleId="1a">
    <w:name w:val="Подзаголовок Знак1"/>
    <w:basedOn w:val="a0"/>
    <w:link w:val="affd"/>
    <w:rsid w:val="004E5230"/>
    <w:rPr>
      <w:rFonts w:ascii="Arial" w:eastAsia="Times New Roman" w:hAnsi="Arial" w:cs="Times New Roman"/>
      <w:sz w:val="24"/>
      <w:szCs w:val="24"/>
      <w:lang w:bidi="en-US"/>
    </w:rPr>
  </w:style>
  <w:style w:type="paragraph" w:styleId="afffb">
    <w:name w:val="Document Map"/>
    <w:basedOn w:val="a"/>
    <w:link w:val="afffa"/>
    <w:semiHidden/>
    <w:unhideWhenUsed/>
    <w:rsid w:val="004E5230"/>
    <w:pPr>
      <w:spacing w:after="0" w:line="240" w:lineRule="auto"/>
      <w:ind w:firstLine="709"/>
      <w:jc w:val="both"/>
    </w:pPr>
    <w:rPr>
      <w:rFonts w:ascii="Arial" w:hAnsi="Arial"/>
      <w:b/>
      <w:bCs/>
      <w:sz w:val="28"/>
      <w:szCs w:val="26"/>
    </w:rPr>
  </w:style>
  <w:style w:type="character" w:customStyle="1" w:styleId="1d">
    <w:name w:val="Схема документа Знак1"/>
    <w:basedOn w:val="a0"/>
    <w:link w:val="afffb"/>
    <w:uiPriority w:val="99"/>
    <w:semiHidden/>
    <w:rsid w:val="004E5230"/>
    <w:rPr>
      <w:rFonts w:ascii="Tahoma" w:hAnsi="Tahoma" w:cs="Tahoma"/>
      <w:sz w:val="16"/>
      <w:szCs w:val="16"/>
    </w:rPr>
  </w:style>
  <w:style w:type="paragraph" w:styleId="41">
    <w:name w:val="toc 4"/>
    <w:basedOn w:val="a"/>
    <w:next w:val="a"/>
    <w:autoRedefine/>
    <w:unhideWhenUsed/>
    <w:rsid w:val="004E5230"/>
    <w:pPr>
      <w:spacing w:after="100"/>
      <w:ind w:left="660"/>
    </w:pPr>
    <w:rPr>
      <w:rFonts w:ascii="Times New Roman" w:eastAsia="Times New Roman" w:hAnsi="Times New Roman"/>
      <w:lang w:eastAsia="ru-RU"/>
    </w:rPr>
  </w:style>
  <w:style w:type="paragraph" w:styleId="51">
    <w:name w:val="toc 5"/>
    <w:basedOn w:val="a"/>
    <w:next w:val="a"/>
    <w:autoRedefine/>
    <w:unhideWhenUsed/>
    <w:rsid w:val="004E5230"/>
    <w:pPr>
      <w:spacing w:after="100"/>
      <w:ind w:left="880"/>
    </w:pPr>
    <w:rPr>
      <w:rFonts w:ascii="Times New Roman" w:eastAsia="Times New Roman" w:hAnsi="Times New Roman"/>
      <w:lang w:eastAsia="ru-RU"/>
    </w:rPr>
  </w:style>
  <w:style w:type="paragraph" w:styleId="62">
    <w:name w:val="toc 6"/>
    <w:basedOn w:val="a"/>
    <w:next w:val="a"/>
    <w:autoRedefine/>
    <w:unhideWhenUsed/>
    <w:rsid w:val="004E5230"/>
    <w:pPr>
      <w:spacing w:after="100"/>
      <w:ind w:left="1100"/>
    </w:pPr>
    <w:rPr>
      <w:rFonts w:ascii="Times New Roman" w:eastAsia="Times New Roman" w:hAnsi="Times New Roman"/>
      <w:lang w:eastAsia="ru-RU"/>
    </w:rPr>
  </w:style>
  <w:style w:type="paragraph" w:styleId="71">
    <w:name w:val="toc 7"/>
    <w:basedOn w:val="a"/>
    <w:next w:val="a"/>
    <w:autoRedefine/>
    <w:unhideWhenUsed/>
    <w:rsid w:val="004E5230"/>
    <w:pPr>
      <w:spacing w:after="100"/>
      <w:ind w:left="1320"/>
    </w:pPr>
    <w:rPr>
      <w:rFonts w:ascii="Times New Roman" w:eastAsia="Times New Roman" w:hAnsi="Times New Roman"/>
      <w:lang w:eastAsia="ru-RU"/>
    </w:rPr>
  </w:style>
  <w:style w:type="paragraph" w:styleId="81">
    <w:name w:val="toc 8"/>
    <w:basedOn w:val="a"/>
    <w:next w:val="a"/>
    <w:autoRedefine/>
    <w:unhideWhenUsed/>
    <w:rsid w:val="004E5230"/>
    <w:pPr>
      <w:spacing w:after="100"/>
      <w:ind w:left="1540"/>
    </w:pPr>
    <w:rPr>
      <w:rFonts w:ascii="Times New Roman" w:eastAsia="Times New Roman" w:hAnsi="Times New Roman"/>
      <w:lang w:eastAsia="ru-RU"/>
    </w:rPr>
  </w:style>
  <w:style w:type="paragraph" w:styleId="91">
    <w:name w:val="toc 9"/>
    <w:basedOn w:val="a"/>
    <w:next w:val="a"/>
    <w:autoRedefine/>
    <w:unhideWhenUsed/>
    <w:rsid w:val="004E5230"/>
    <w:pPr>
      <w:spacing w:after="100"/>
      <w:ind w:left="1760"/>
    </w:pPr>
    <w:rPr>
      <w:rFonts w:ascii="Times New Roman" w:eastAsia="Times New Roman" w:hAnsi="Times New Roman"/>
      <w:lang w:eastAsia="ru-RU"/>
    </w:rPr>
  </w:style>
  <w:style w:type="numbering" w:customStyle="1" w:styleId="111">
    <w:name w:val="Нет списка11"/>
    <w:next w:val="a2"/>
    <w:semiHidden/>
    <w:unhideWhenUsed/>
    <w:rsid w:val="004E5230"/>
  </w:style>
  <w:style w:type="table" w:customStyle="1" w:styleId="B2ColorfulShadingAccent2">
    <w:name w:val="B2 Colorful Shading Accent 2"/>
    <w:basedOn w:val="a1"/>
    <w:rsid w:val="004E5230"/>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styleId="afffc">
    <w:name w:val="Block Text"/>
    <w:basedOn w:val="a"/>
    <w:rsid w:val="004E5230"/>
    <w:pPr>
      <w:spacing w:after="0" w:line="240" w:lineRule="auto"/>
      <w:ind w:left="57" w:right="57" w:firstLine="720"/>
      <w:jc w:val="both"/>
    </w:pPr>
    <w:rPr>
      <w:rFonts w:ascii="Times New Roman" w:eastAsia="Times New Roman" w:hAnsi="Times New Roman"/>
      <w:sz w:val="24"/>
      <w:szCs w:val="20"/>
      <w:lang w:eastAsia="ru-RU"/>
    </w:rPr>
  </w:style>
  <w:style w:type="table" w:customStyle="1" w:styleId="37">
    <w:name w:val="Сетка таблицы3"/>
    <w:basedOn w:val="a1"/>
    <w:next w:val="a4"/>
    <w:rsid w:val="004E52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4E5230"/>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4"/>
    <w:rsid w:val="004E52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4"/>
    <w:rsid w:val="004E52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E5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E5230"/>
    <w:rPr>
      <w:rFonts w:ascii="Courier New" w:eastAsia="Times New Roman" w:hAnsi="Courier New" w:cs="Courier New"/>
      <w:sz w:val="20"/>
      <w:szCs w:val="20"/>
      <w:lang w:eastAsia="ru-RU"/>
    </w:rPr>
  </w:style>
  <w:style w:type="paragraph" w:customStyle="1" w:styleId="description">
    <w:name w:val="description"/>
    <w:basedOn w:val="a"/>
    <w:rsid w:val="004E5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0"/>
    <w:rsid w:val="004E5230"/>
  </w:style>
  <w:style w:type="character" w:customStyle="1" w:styleId="fn">
    <w:name w:val="fn"/>
    <w:basedOn w:val="a0"/>
    <w:rsid w:val="004E5230"/>
  </w:style>
  <w:style w:type="character" w:customStyle="1" w:styleId="post-timestamp2">
    <w:name w:val="post-timestamp2"/>
    <w:basedOn w:val="a0"/>
    <w:rsid w:val="004E5230"/>
    <w:rPr>
      <w:color w:val="999966"/>
    </w:rPr>
  </w:style>
  <w:style w:type="character" w:customStyle="1" w:styleId="post-comment-link">
    <w:name w:val="post-comment-link"/>
    <w:basedOn w:val="a0"/>
    <w:rsid w:val="004E5230"/>
  </w:style>
  <w:style w:type="character" w:customStyle="1" w:styleId="item-controlblog-adminpid-1744177254">
    <w:name w:val="item-control blog-admin pid-1744177254"/>
    <w:basedOn w:val="a0"/>
    <w:rsid w:val="004E5230"/>
  </w:style>
  <w:style w:type="character" w:customStyle="1" w:styleId="zippytoggle-open">
    <w:name w:val="zippy toggle-open"/>
    <w:basedOn w:val="a0"/>
    <w:rsid w:val="004E5230"/>
  </w:style>
  <w:style w:type="character" w:customStyle="1" w:styleId="post-count">
    <w:name w:val="post-count"/>
    <w:basedOn w:val="a0"/>
    <w:rsid w:val="004E5230"/>
  </w:style>
  <w:style w:type="character" w:customStyle="1" w:styleId="zippy">
    <w:name w:val="zippy"/>
    <w:basedOn w:val="a0"/>
    <w:rsid w:val="004E5230"/>
  </w:style>
  <w:style w:type="character" w:customStyle="1" w:styleId="item-controlblog-admin">
    <w:name w:val="item-control blog-admin"/>
    <w:basedOn w:val="a0"/>
    <w:rsid w:val="004E5230"/>
  </w:style>
  <w:style w:type="paragraph" w:customStyle="1" w:styleId="1e">
    <w:name w:val="Знак1"/>
    <w:basedOn w:val="a"/>
    <w:rsid w:val="004E523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BodyTextChar">
    <w:name w:val="Body Text Char"/>
    <w:aliases w:val="DTP Body Text Char"/>
    <w:basedOn w:val="a0"/>
    <w:semiHidden/>
    <w:locked/>
    <w:rsid w:val="004E5230"/>
    <w:rPr>
      <w:sz w:val="24"/>
      <w:szCs w:val="24"/>
      <w:lang w:val="ru-RU" w:eastAsia="ru-RU" w:bidi="ar-SA"/>
    </w:rPr>
  </w:style>
  <w:style w:type="paragraph" w:customStyle="1" w:styleId="acknowledgment">
    <w:name w:val="acknowledgment"/>
    <w:basedOn w:val="a"/>
    <w:next w:val="a"/>
    <w:rsid w:val="004E5230"/>
    <w:pPr>
      <w:widowControl w:val="0"/>
      <w:spacing w:before="480" w:after="0" w:line="240" w:lineRule="auto"/>
    </w:pPr>
    <w:rPr>
      <w:rFonts w:ascii="Arial" w:eastAsia="Times New Roman" w:hAnsi="Arial"/>
      <w:vanish/>
      <w:sz w:val="18"/>
      <w:szCs w:val="20"/>
      <w:lang w:val="en-GB"/>
    </w:rPr>
  </w:style>
  <w:style w:type="character" w:customStyle="1" w:styleId="1f">
    <w:name w:val="Знак Знак1"/>
    <w:basedOn w:val="a0"/>
    <w:locked/>
    <w:rsid w:val="004E5230"/>
    <w:rPr>
      <w:rFonts w:ascii="Arial" w:hAnsi="Arial" w:cs="Arial"/>
      <w:b/>
      <w:bCs/>
      <w:sz w:val="26"/>
      <w:szCs w:val="26"/>
      <w:lang w:val="ru-RU" w:eastAsia="ru-RU" w:bidi="ar-SA"/>
    </w:rPr>
  </w:style>
  <w:style w:type="character" w:customStyle="1" w:styleId="63">
    <w:name w:val="Знак6 Знак Знак"/>
    <w:basedOn w:val="a0"/>
    <w:semiHidden/>
    <w:locked/>
    <w:rsid w:val="004E5230"/>
    <w:rPr>
      <w:lang w:val="ru-RU" w:eastAsia="ru-RU" w:bidi="ar-SA"/>
    </w:rPr>
  </w:style>
  <w:style w:type="paragraph" w:customStyle="1" w:styleId="2a">
    <w:name w:val="Знак Знак2 Знак"/>
    <w:basedOn w:val="a"/>
    <w:rsid w:val="004E5230"/>
    <w:pPr>
      <w:spacing w:after="160" w:line="240" w:lineRule="exact"/>
    </w:pPr>
    <w:rPr>
      <w:rFonts w:ascii="Verdana" w:eastAsia="Times New Roman" w:hAnsi="Verdana"/>
      <w:sz w:val="20"/>
      <w:szCs w:val="20"/>
      <w:lang w:val="en-US"/>
    </w:rPr>
  </w:style>
  <w:style w:type="paragraph" w:styleId="2b">
    <w:name w:val="List Bullet 2"/>
    <w:basedOn w:val="a"/>
    <w:autoRedefine/>
    <w:rsid w:val="004E5230"/>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basedOn w:val="a0"/>
    <w:locked/>
    <w:rsid w:val="004E5230"/>
    <w:rPr>
      <w:rFonts w:ascii="Arial" w:hAnsi="Arial" w:cs="Arial"/>
      <w:b/>
      <w:bCs/>
      <w:sz w:val="26"/>
      <w:szCs w:val="26"/>
      <w:lang w:eastAsia="ru-RU"/>
    </w:rPr>
  </w:style>
  <w:style w:type="character" w:customStyle="1" w:styleId="list0020paragraphchar1">
    <w:name w:val="list_0020paragraph__char1"/>
    <w:basedOn w:val="a0"/>
    <w:rsid w:val="004E5230"/>
    <w:rPr>
      <w:rFonts w:ascii="Times New Roman" w:hAnsi="Times New Roman" w:cs="Times New Roman"/>
      <w:sz w:val="24"/>
      <w:szCs w:val="24"/>
    </w:rPr>
  </w:style>
  <w:style w:type="character" w:customStyle="1" w:styleId="1f0">
    <w:name w:val="Основной шрифт абзаца1"/>
    <w:rsid w:val="004E5230"/>
  </w:style>
  <w:style w:type="paragraph" w:customStyle="1" w:styleId="afffd">
    <w:name w:val="Заголовок"/>
    <w:basedOn w:val="a"/>
    <w:next w:val="af3"/>
    <w:rsid w:val="004E5230"/>
    <w:pPr>
      <w:keepNext/>
      <w:suppressAutoHyphens/>
      <w:spacing w:before="240" w:after="120" w:line="240" w:lineRule="auto"/>
    </w:pPr>
    <w:rPr>
      <w:rFonts w:ascii="Arial" w:eastAsia="MS Mincho" w:hAnsi="Arial" w:cs="Tahoma"/>
      <w:sz w:val="28"/>
      <w:szCs w:val="28"/>
      <w:lang w:eastAsia="ar-SA"/>
    </w:rPr>
  </w:style>
  <w:style w:type="paragraph" w:styleId="afffe">
    <w:name w:val="List"/>
    <w:basedOn w:val="af3"/>
    <w:semiHidden/>
    <w:rsid w:val="004E5230"/>
    <w:pPr>
      <w:widowControl/>
      <w:suppressAutoHyphens/>
      <w:autoSpaceDE/>
      <w:autoSpaceDN/>
      <w:adjustRightInd/>
    </w:pPr>
    <w:rPr>
      <w:rFonts w:eastAsia="Times New Roman" w:cs="Tahoma"/>
      <w:lang w:val="ru-RU" w:eastAsia="ar-SA"/>
    </w:rPr>
  </w:style>
  <w:style w:type="paragraph" w:customStyle="1" w:styleId="1f1">
    <w:name w:val="Название1"/>
    <w:basedOn w:val="a"/>
    <w:rsid w:val="004E523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2">
    <w:name w:val="Указатель1"/>
    <w:basedOn w:val="a"/>
    <w:rsid w:val="004E523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
    <w:name w:val="Символ сноски"/>
    <w:basedOn w:val="1f0"/>
    <w:rsid w:val="004E5230"/>
    <w:rPr>
      <w:vertAlign w:val="superscript"/>
    </w:rPr>
  </w:style>
  <w:style w:type="character" w:customStyle="1" w:styleId="dash0417043d0430043a00200441043d043e0441043a0438char">
    <w:name w:val="dash0417_043d_0430_043a_0020_0441_043d_043e_0441_043a_0438__char"/>
    <w:basedOn w:val="a0"/>
    <w:rsid w:val="004E5230"/>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4E523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4E523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E5230"/>
    <w:pPr>
      <w:spacing w:after="0" w:line="240" w:lineRule="auto"/>
    </w:pPr>
    <w:rPr>
      <w:rFonts w:ascii="Times New Roman" w:eastAsia="Times New Roman" w:hAnsi="Times New Roman"/>
      <w:sz w:val="24"/>
      <w:szCs w:val="24"/>
      <w:lang w:eastAsia="ru-RU"/>
    </w:rPr>
  </w:style>
  <w:style w:type="paragraph" w:customStyle="1" w:styleId="affff0">
    <w:name w:val="#Текст_мой"/>
    <w:rsid w:val="004E5230"/>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1">
    <w:name w:val="Знак Знак Знак Знак Знак Знак Знак Знак Знак"/>
    <w:basedOn w:val="a"/>
    <w:rsid w:val="004E523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4E523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4E5230"/>
    <w:pPr>
      <w:spacing w:line="240" w:lineRule="auto"/>
      <w:ind w:left="720"/>
      <w:contextualSpacing/>
    </w:pPr>
    <w:rPr>
      <w:rFonts w:ascii="Cambria" w:eastAsia="Cambria" w:hAnsi="Cambria"/>
      <w:sz w:val="24"/>
      <w:szCs w:val="24"/>
    </w:rPr>
  </w:style>
  <w:style w:type="character" w:customStyle="1" w:styleId="dash041e0431044b0447043d044b0439char1">
    <w:name w:val="dash041e_0431_044b_0447_043d_044b_0439__char1"/>
    <w:basedOn w:val="a0"/>
    <w:rsid w:val="004E523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E5230"/>
    <w:pPr>
      <w:spacing w:after="0" w:line="240" w:lineRule="auto"/>
    </w:pPr>
    <w:rPr>
      <w:rFonts w:ascii="Times New Roman" w:eastAsia="Times New Roman" w:hAnsi="Times New Roman"/>
      <w:sz w:val="24"/>
      <w:szCs w:val="24"/>
      <w:lang w:eastAsia="ru-RU"/>
    </w:rPr>
  </w:style>
  <w:style w:type="paragraph" w:styleId="affff2">
    <w:name w:val="annotation text"/>
    <w:basedOn w:val="a"/>
    <w:link w:val="affff3"/>
    <w:semiHidden/>
    <w:rsid w:val="004E5230"/>
    <w:pPr>
      <w:spacing w:after="0" w:line="240" w:lineRule="auto"/>
    </w:pPr>
    <w:rPr>
      <w:rFonts w:ascii="Times New Roman" w:eastAsia="Times New Roman" w:hAnsi="Times New Roman"/>
      <w:sz w:val="20"/>
      <w:szCs w:val="20"/>
      <w:lang w:eastAsia="ru-RU"/>
    </w:rPr>
  </w:style>
  <w:style w:type="character" w:customStyle="1" w:styleId="affff3">
    <w:name w:val="Текст примечания Знак"/>
    <w:basedOn w:val="a0"/>
    <w:link w:val="affff2"/>
    <w:semiHidden/>
    <w:rsid w:val="004E5230"/>
    <w:rPr>
      <w:rFonts w:ascii="Times New Roman" w:eastAsia="Times New Roman" w:hAnsi="Times New Roman" w:cs="Times New Roman"/>
      <w:sz w:val="20"/>
      <w:szCs w:val="20"/>
      <w:lang w:eastAsia="ru-RU"/>
    </w:rPr>
  </w:style>
  <w:style w:type="character" w:customStyle="1" w:styleId="maintext1">
    <w:name w:val="maintext1"/>
    <w:basedOn w:val="a0"/>
    <w:rsid w:val="004E5230"/>
    <w:rPr>
      <w:vanish w:val="0"/>
      <w:webHidden w:val="0"/>
      <w:sz w:val="24"/>
      <w:szCs w:val="24"/>
      <w:specVanish w:val="0"/>
    </w:rPr>
  </w:style>
  <w:style w:type="paragraph" w:customStyle="1" w:styleId="default0">
    <w:name w:val="default"/>
    <w:basedOn w:val="a"/>
    <w:rsid w:val="004E523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basedOn w:val="a0"/>
    <w:rsid w:val="004E5230"/>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4E5230"/>
    <w:pPr>
      <w:widowControl w:val="0"/>
      <w:autoSpaceDE w:val="0"/>
      <w:autoSpaceDN w:val="0"/>
      <w:adjustRightInd w:val="0"/>
      <w:ind w:firstLine="720"/>
    </w:pPr>
    <w:rPr>
      <w:rFonts w:ascii="Arial" w:eastAsia="Times New Roman" w:hAnsi="Arial" w:cs="Arial"/>
    </w:rPr>
  </w:style>
  <w:style w:type="paragraph" w:customStyle="1" w:styleId="affff4">
    <w:name w:val="А_осн"/>
    <w:basedOn w:val="Abstract"/>
    <w:link w:val="affff5"/>
    <w:rsid w:val="004E5230"/>
  </w:style>
  <w:style w:type="character" w:customStyle="1" w:styleId="affff5">
    <w:name w:val="А_осн Знак"/>
    <w:basedOn w:val="Abstract0"/>
    <w:link w:val="affff4"/>
    <w:rsid w:val="004E5230"/>
  </w:style>
  <w:style w:type="paragraph" w:customStyle="1" w:styleId="affff6">
    <w:name w:val="А_сноска"/>
    <w:basedOn w:val="ab"/>
    <w:link w:val="affff7"/>
    <w:qFormat/>
    <w:rsid w:val="004E5230"/>
    <w:pPr>
      <w:widowControl w:val="0"/>
      <w:ind w:firstLine="400"/>
      <w:jc w:val="both"/>
    </w:pPr>
    <w:rPr>
      <w:rFonts w:ascii="Times New Roman" w:eastAsia="Times New Roman" w:hAnsi="Times New Roman"/>
      <w:sz w:val="24"/>
      <w:szCs w:val="24"/>
      <w:lang w:eastAsia="ru-RU"/>
    </w:rPr>
  </w:style>
  <w:style w:type="character" w:customStyle="1" w:styleId="affff7">
    <w:name w:val="А_сноска Знак"/>
    <w:basedOn w:val="ac"/>
    <w:link w:val="affff6"/>
    <w:rsid w:val="004E5230"/>
    <w:rPr>
      <w:rFonts w:ascii="Times New Roman" w:eastAsia="Times New Roman" w:hAnsi="Times New Roman" w:cs="Times New Roman"/>
      <w:sz w:val="24"/>
      <w:szCs w:val="24"/>
      <w:lang w:eastAsia="ru-RU"/>
    </w:rPr>
  </w:style>
  <w:style w:type="numbering" w:customStyle="1" w:styleId="2c">
    <w:name w:val="Нет списка2"/>
    <w:next w:val="a2"/>
    <w:semiHidden/>
    <w:unhideWhenUsed/>
    <w:rsid w:val="004E5230"/>
  </w:style>
  <w:style w:type="paragraph" w:customStyle="1" w:styleId="2d">
    <w:name w:val="Обычный2"/>
    <w:rsid w:val="004E5230"/>
    <w:pPr>
      <w:widowControl w:val="0"/>
      <w:jc w:val="both"/>
    </w:pPr>
    <w:rPr>
      <w:rFonts w:ascii="Times New Roman" w:eastAsia="Times New Roman" w:hAnsi="Times New Roman"/>
    </w:rPr>
  </w:style>
  <w:style w:type="table" w:customStyle="1" w:styleId="42">
    <w:name w:val="Сетка таблицы4"/>
    <w:basedOn w:val="a1"/>
    <w:next w:val="a4"/>
    <w:rsid w:val="004E52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Абзац списка2"/>
    <w:basedOn w:val="a"/>
    <w:rsid w:val="004E5230"/>
    <w:pPr>
      <w:spacing w:after="0" w:line="240" w:lineRule="auto"/>
      <w:ind w:left="720"/>
      <w:contextualSpacing/>
    </w:pPr>
    <w:rPr>
      <w:rFonts w:ascii="Times New Roman" w:hAnsi="Times New Roman"/>
      <w:sz w:val="24"/>
      <w:szCs w:val="24"/>
      <w:lang w:eastAsia="ru-RU"/>
    </w:rPr>
  </w:style>
  <w:style w:type="paragraph" w:customStyle="1" w:styleId="230">
    <w:name w:val="Основной текст 23"/>
    <w:basedOn w:val="a"/>
    <w:rsid w:val="004E5230"/>
    <w:pPr>
      <w:spacing w:after="0" w:line="240" w:lineRule="auto"/>
      <w:ind w:firstLine="709"/>
      <w:jc w:val="both"/>
    </w:pPr>
    <w:rPr>
      <w:rFonts w:ascii="Times New Roman" w:eastAsia="Times New Roman" w:hAnsi="Times New Roman"/>
      <w:sz w:val="24"/>
      <w:szCs w:val="24"/>
      <w:lang w:eastAsia="ru-RU"/>
    </w:rPr>
  </w:style>
  <w:style w:type="paragraph" w:customStyle="1" w:styleId="221">
    <w:name w:val="Основной текст с отступом 22"/>
    <w:basedOn w:val="a"/>
    <w:rsid w:val="004E5230"/>
    <w:pPr>
      <w:spacing w:after="0" w:line="240" w:lineRule="auto"/>
      <w:ind w:firstLine="709"/>
      <w:jc w:val="both"/>
    </w:pPr>
    <w:rPr>
      <w:rFonts w:ascii="Times New Roman" w:eastAsia="Times New Roman" w:hAnsi="Times New Roman"/>
      <w:szCs w:val="20"/>
      <w:lang w:eastAsia="ru-RU"/>
    </w:rPr>
  </w:style>
  <w:style w:type="numbering" w:customStyle="1" w:styleId="120">
    <w:name w:val="Нет списка12"/>
    <w:next w:val="a2"/>
    <w:semiHidden/>
    <w:unhideWhenUsed/>
    <w:rsid w:val="004E5230"/>
  </w:style>
  <w:style w:type="table" w:customStyle="1" w:styleId="B2ColorfulShadingAccent22">
    <w:name w:val="B2 Colorful Shading Accent 22"/>
    <w:basedOn w:val="a1"/>
    <w:rsid w:val="004E5230"/>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21">
    <w:name w:val="Сетка таблицы12"/>
    <w:basedOn w:val="a1"/>
    <w:next w:val="a4"/>
    <w:rsid w:val="004E52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4"/>
    <w:rsid w:val="004E52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4"/>
    <w:rsid w:val="004E52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basedOn w:val="a1"/>
    <w:rsid w:val="004E5230"/>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0">
    <w:name w:val="Сетка таблицы111"/>
    <w:basedOn w:val="a1"/>
    <w:next w:val="a4"/>
    <w:rsid w:val="004E52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4"/>
    <w:rsid w:val="004E52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4"/>
    <w:uiPriority w:val="59"/>
    <w:rsid w:val="004E52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8">
    <w:name w:val="Колонтитул_"/>
    <w:basedOn w:val="a0"/>
    <w:link w:val="affff9"/>
    <w:rsid w:val="004E5230"/>
    <w:rPr>
      <w:rFonts w:ascii="Times New Roman" w:eastAsia="Times New Roman" w:hAnsi="Times New Roman" w:cs="Times New Roman"/>
      <w:sz w:val="20"/>
      <w:szCs w:val="20"/>
      <w:shd w:val="clear" w:color="auto" w:fill="FFFFFF"/>
    </w:rPr>
  </w:style>
  <w:style w:type="character" w:customStyle="1" w:styleId="135pt">
    <w:name w:val="Колонтитул + 13;5 pt"/>
    <w:basedOn w:val="affff8"/>
    <w:rsid w:val="004E5230"/>
    <w:rPr>
      <w:spacing w:val="0"/>
      <w:sz w:val="27"/>
      <w:szCs w:val="27"/>
    </w:rPr>
  </w:style>
  <w:style w:type="paragraph" w:customStyle="1" w:styleId="affff9">
    <w:name w:val="Колонтитул"/>
    <w:basedOn w:val="a"/>
    <w:link w:val="affff8"/>
    <w:rsid w:val="004E5230"/>
    <w:pPr>
      <w:shd w:val="clear" w:color="auto" w:fill="FFFFFF"/>
      <w:spacing w:after="0" w:line="240" w:lineRule="auto"/>
    </w:pPr>
    <w:rPr>
      <w:rFonts w:ascii="Times New Roman" w:eastAsia="Times New Roman" w:hAnsi="Times New Roman"/>
      <w:sz w:val="20"/>
      <w:szCs w:val="20"/>
    </w:rPr>
  </w:style>
  <w:style w:type="table" w:styleId="-20">
    <w:name w:val="Light List Accent 2"/>
    <w:basedOn w:val="a1"/>
    <w:uiPriority w:val="61"/>
    <w:rsid w:val="004E5230"/>
    <w:rPr>
      <w:rFonts w:ascii="Times New Roman" w:eastAsia="Times New Roman" w:hAnsi="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ffffa">
    <w:name w:val="endnote text"/>
    <w:basedOn w:val="a"/>
    <w:link w:val="affffb"/>
    <w:uiPriority w:val="99"/>
    <w:semiHidden/>
    <w:unhideWhenUsed/>
    <w:rsid w:val="004E5230"/>
    <w:pPr>
      <w:spacing w:after="0" w:line="240" w:lineRule="auto"/>
    </w:pPr>
    <w:rPr>
      <w:rFonts w:ascii="Times New Roman" w:eastAsia="Times New Roman" w:hAnsi="Times New Roman"/>
      <w:bCs/>
      <w:sz w:val="20"/>
      <w:szCs w:val="20"/>
      <w:lang w:eastAsia="ru-RU"/>
    </w:rPr>
  </w:style>
  <w:style w:type="character" w:customStyle="1" w:styleId="affffb">
    <w:name w:val="Текст концевой сноски Знак"/>
    <w:basedOn w:val="a0"/>
    <w:link w:val="affffa"/>
    <w:uiPriority w:val="99"/>
    <w:semiHidden/>
    <w:rsid w:val="004E5230"/>
    <w:rPr>
      <w:rFonts w:ascii="Times New Roman" w:eastAsia="Times New Roman" w:hAnsi="Times New Roman" w:cs="Times New Roman"/>
      <w:bCs/>
      <w:sz w:val="20"/>
      <w:szCs w:val="20"/>
      <w:lang w:eastAsia="ru-RU"/>
    </w:rPr>
  </w:style>
  <w:style w:type="character" w:styleId="affffc">
    <w:name w:val="endnote reference"/>
    <w:basedOn w:val="a0"/>
    <w:uiPriority w:val="99"/>
    <w:semiHidden/>
    <w:unhideWhenUsed/>
    <w:rsid w:val="004E5230"/>
    <w:rPr>
      <w:vertAlign w:val="superscript"/>
    </w:rPr>
  </w:style>
  <w:style w:type="paragraph" w:customStyle="1" w:styleId="Style2">
    <w:name w:val="Style2"/>
    <w:basedOn w:val="a"/>
    <w:rsid w:val="004E5230"/>
    <w:pPr>
      <w:widowControl w:val="0"/>
      <w:autoSpaceDE w:val="0"/>
      <w:autoSpaceDN w:val="0"/>
      <w:adjustRightInd w:val="0"/>
      <w:spacing w:after="0" w:line="240" w:lineRule="auto"/>
    </w:pPr>
    <w:rPr>
      <w:rFonts w:eastAsia="Times New Roman"/>
      <w:sz w:val="24"/>
      <w:szCs w:val="24"/>
      <w:lang w:eastAsia="ru-RU"/>
    </w:rPr>
  </w:style>
  <w:style w:type="character" w:customStyle="1" w:styleId="FontStyle64">
    <w:name w:val="Font Style64"/>
    <w:basedOn w:val="a0"/>
    <w:rsid w:val="004E5230"/>
    <w:rPr>
      <w:rFonts w:ascii="Times New Roman" w:hAnsi="Times New Roman" w:cs="Times New Roman"/>
      <w:sz w:val="22"/>
      <w:szCs w:val="22"/>
    </w:rPr>
  </w:style>
  <w:style w:type="character" w:customStyle="1" w:styleId="dash0410043104370430044600200441043f04380441043a0430char1">
    <w:name w:val="dash0410_0431_0437_0430_0446_0020_0441_043f_0438_0441_043a_0430__char1"/>
    <w:basedOn w:val="a0"/>
    <w:rsid w:val="004E5230"/>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4E5230"/>
    <w:pPr>
      <w:spacing w:after="0" w:line="240" w:lineRule="auto"/>
      <w:ind w:left="720" w:firstLine="700"/>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009097">
      <w:bodyDiv w:val="1"/>
      <w:marLeft w:val="0"/>
      <w:marRight w:val="0"/>
      <w:marTop w:val="0"/>
      <w:marBottom w:val="0"/>
      <w:divBdr>
        <w:top w:val="none" w:sz="0" w:space="0" w:color="auto"/>
        <w:left w:val="none" w:sz="0" w:space="0" w:color="auto"/>
        <w:bottom w:val="none" w:sz="0" w:space="0" w:color="auto"/>
        <w:right w:val="none" w:sz="0" w:space="0" w:color="auto"/>
      </w:divBdr>
    </w:div>
    <w:div w:id="206525237">
      <w:bodyDiv w:val="1"/>
      <w:marLeft w:val="0"/>
      <w:marRight w:val="0"/>
      <w:marTop w:val="0"/>
      <w:marBottom w:val="0"/>
      <w:divBdr>
        <w:top w:val="none" w:sz="0" w:space="0" w:color="auto"/>
        <w:left w:val="none" w:sz="0" w:space="0" w:color="auto"/>
        <w:bottom w:val="none" w:sz="0" w:space="0" w:color="auto"/>
        <w:right w:val="none" w:sz="0" w:space="0" w:color="auto"/>
      </w:divBdr>
    </w:div>
    <w:div w:id="539633024">
      <w:bodyDiv w:val="1"/>
      <w:marLeft w:val="0"/>
      <w:marRight w:val="0"/>
      <w:marTop w:val="0"/>
      <w:marBottom w:val="0"/>
      <w:divBdr>
        <w:top w:val="none" w:sz="0" w:space="0" w:color="auto"/>
        <w:left w:val="none" w:sz="0" w:space="0" w:color="auto"/>
        <w:bottom w:val="none" w:sz="0" w:space="0" w:color="auto"/>
        <w:right w:val="none" w:sz="0" w:space="0" w:color="auto"/>
      </w:divBdr>
    </w:div>
    <w:div w:id="6091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48340-4D82-4CDA-85E3-BB2F8E7D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14292</Words>
  <Characters>81468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luchinskaya</dc:creator>
  <cp:lastModifiedBy>Roma</cp:lastModifiedBy>
  <cp:revision>2</cp:revision>
  <dcterms:created xsi:type="dcterms:W3CDTF">2017-11-14T17:48:00Z</dcterms:created>
  <dcterms:modified xsi:type="dcterms:W3CDTF">2017-11-14T17:48:00Z</dcterms:modified>
</cp:coreProperties>
</file>